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ADC9BF" w14:textId="77777777" w:rsidR="00FE4C26" w:rsidRDefault="00FE4C26" w:rsidP="00881C53">
      <w:pPr>
        <w:spacing w:before="100" w:beforeAutospacing="1" w:after="100" w:afterAutospacing="1" w:line="330" w:lineRule="atLeast"/>
      </w:pPr>
    </w:p>
    <w:p w14:paraId="41A7C1E9" w14:textId="77777777" w:rsidR="00FE4C26" w:rsidRDefault="00FE4C26" w:rsidP="00FE4C26">
      <w:pPr>
        <w:rPr>
          <w:rFonts w:ascii="Calibri" w:hAnsi="Calibri"/>
          <w:sz w:val="22"/>
          <w:lang w:eastAsia="en-GB"/>
        </w:rPr>
      </w:pPr>
    </w:p>
    <w:tbl>
      <w:tblPr>
        <w:tblStyle w:val="TableGrid0"/>
        <w:tblW w:w="10459" w:type="dxa"/>
        <w:tblInd w:w="-103" w:type="dxa"/>
        <w:tblCellMar>
          <w:top w:w="11" w:type="dxa"/>
          <w:left w:w="108" w:type="dxa"/>
          <w:bottom w:w="6" w:type="dxa"/>
          <w:right w:w="379" w:type="dxa"/>
        </w:tblCellMar>
        <w:tblLook w:val="04A0" w:firstRow="1" w:lastRow="0" w:firstColumn="1" w:lastColumn="0" w:noHBand="0" w:noVBand="1"/>
      </w:tblPr>
      <w:tblGrid>
        <w:gridCol w:w="2737"/>
        <w:gridCol w:w="7722"/>
      </w:tblGrid>
      <w:tr w:rsidR="00FE4C26" w14:paraId="77689B02" w14:textId="77777777" w:rsidTr="00FE4C26">
        <w:trPr>
          <w:trHeight w:val="792"/>
        </w:trPr>
        <w:tc>
          <w:tcPr>
            <w:tcW w:w="2093" w:type="dxa"/>
            <w:vMerge w:val="restart"/>
            <w:tcBorders>
              <w:top w:val="single" w:sz="4" w:space="0" w:color="00000A"/>
              <w:left w:val="single" w:sz="4" w:space="0" w:color="00000A"/>
              <w:bottom w:val="single" w:sz="4" w:space="0" w:color="00000A"/>
              <w:right w:val="single" w:sz="4" w:space="0" w:color="00000A"/>
            </w:tcBorders>
            <w:vAlign w:val="bottom"/>
            <w:hideMark/>
          </w:tcPr>
          <w:p w14:paraId="5BC6EF7E" w14:textId="610114F5" w:rsidR="00FE4C26" w:rsidRDefault="00FE4C26">
            <w:pPr>
              <w:spacing w:after="103"/>
              <w:ind w:left="212"/>
            </w:pPr>
            <w:r>
              <w:rPr>
                <w:noProof/>
              </w:rPr>
              <w:drawing>
                <wp:anchor distT="0" distB="0" distL="114300" distR="114300" simplePos="0" relativeHeight="251660288" behindDoc="0" locked="0" layoutInCell="1" allowOverlap="1" wp14:anchorId="22E8378C" wp14:editId="018DD718">
                  <wp:simplePos x="0" y="0"/>
                  <wp:positionH relativeFrom="column">
                    <wp:posOffset>121920</wp:posOffset>
                  </wp:positionH>
                  <wp:positionV relativeFrom="paragraph">
                    <wp:posOffset>185420</wp:posOffset>
                  </wp:positionV>
                  <wp:extent cx="1422400" cy="1422400"/>
                  <wp:effectExtent l="0" t="0" r="6350" b="6350"/>
                  <wp:wrapTopAndBottom/>
                  <wp:docPr id="435186110" name="Picture 4" descr="Purple logo with a lily and 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86110" name="Picture 4" descr="Purple logo with a lily and a symbo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2400" cy="1422400"/>
                          </a:xfrm>
                          <a:prstGeom prst="rect">
                            <a:avLst/>
                          </a:prstGeom>
                          <a:noFill/>
                        </pic:spPr>
                      </pic:pic>
                    </a:graphicData>
                  </a:graphic>
                  <wp14:sizeRelH relativeFrom="margin">
                    <wp14:pctWidth>0</wp14:pctWidth>
                  </wp14:sizeRelH>
                  <wp14:sizeRelV relativeFrom="margin">
                    <wp14:pctHeight>0</wp14:pctHeight>
                  </wp14:sizeRelV>
                </wp:anchor>
              </w:drawing>
            </w:r>
          </w:p>
          <w:p w14:paraId="79DEAB88" w14:textId="77777777" w:rsidR="00FE4C26" w:rsidRDefault="00FE4C26">
            <w:r>
              <w:t xml:space="preserve"> </w:t>
            </w:r>
          </w:p>
        </w:tc>
        <w:tc>
          <w:tcPr>
            <w:tcW w:w="8366" w:type="dxa"/>
            <w:tcBorders>
              <w:top w:val="single" w:sz="4" w:space="0" w:color="00000A"/>
              <w:left w:val="single" w:sz="4" w:space="0" w:color="00000A"/>
              <w:bottom w:val="single" w:sz="4" w:space="0" w:color="00000A"/>
              <w:right w:val="single" w:sz="4" w:space="0" w:color="00000A"/>
            </w:tcBorders>
            <w:hideMark/>
          </w:tcPr>
          <w:p w14:paraId="6E677CC9" w14:textId="77777777" w:rsidR="00FE4C26" w:rsidRDefault="00FE4C26">
            <w:pPr>
              <w:ind w:left="410" w:firstLine="949"/>
              <w:jc w:val="both"/>
              <w:rPr>
                <w:b/>
                <w:sz w:val="28"/>
              </w:rPr>
            </w:pPr>
            <w:r>
              <w:rPr>
                <w:rFonts w:eastAsia="Arial" w:cs="Arial"/>
                <w:b/>
                <w:sz w:val="28"/>
              </w:rPr>
              <w:t xml:space="preserve">              AVON COUNTY SCOUTS</w:t>
            </w:r>
          </w:p>
          <w:p w14:paraId="132B18F1" w14:textId="77777777" w:rsidR="00FE4C26" w:rsidRDefault="00FE4C26">
            <w:pPr>
              <w:ind w:left="410" w:firstLine="949"/>
              <w:jc w:val="both"/>
              <w:rPr>
                <w:sz w:val="22"/>
              </w:rPr>
            </w:pPr>
            <w:r>
              <w:rPr>
                <w:rFonts w:eastAsia="Arial" w:cs="Arial"/>
                <w:b/>
                <w:sz w:val="40"/>
              </w:rPr>
              <w:t>COOKING       COMPETITION</w:t>
            </w:r>
            <w:r>
              <w:rPr>
                <w:sz w:val="34"/>
                <w:vertAlign w:val="subscript"/>
              </w:rPr>
              <w:t xml:space="preserve"> </w:t>
            </w:r>
          </w:p>
        </w:tc>
      </w:tr>
      <w:tr w:rsidR="00FE4C26" w14:paraId="329B5125" w14:textId="77777777" w:rsidTr="00FE4C26">
        <w:trPr>
          <w:trHeight w:val="46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030F842E" w14:textId="77777777" w:rsidR="00FE4C26" w:rsidRDefault="00FE4C26">
            <w:pPr>
              <w:rPr>
                <w:rFonts w:ascii="Calibri" w:eastAsia="Calibri" w:hAnsi="Calibri" w:cs="Calibri"/>
                <w:color w:val="000000"/>
                <w:sz w:val="22"/>
                <w:lang w:bidi="en-GB"/>
              </w:rPr>
            </w:pPr>
          </w:p>
        </w:tc>
        <w:tc>
          <w:tcPr>
            <w:tcW w:w="8366" w:type="dxa"/>
            <w:tcBorders>
              <w:top w:val="single" w:sz="4" w:space="0" w:color="00000A"/>
              <w:left w:val="single" w:sz="4" w:space="0" w:color="00000A"/>
              <w:bottom w:val="single" w:sz="4" w:space="0" w:color="00000A"/>
              <w:right w:val="single" w:sz="4" w:space="0" w:color="00000A"/>
            </w:tcBorders>
            <w:vAlign w:val="center"/>
            <w:hideMark/>
          </w:tcPr>
          <w:p w14:paraId="054E9448" w14:textId="6646BC40" w:rsidR="00FE4C26" w:rsidRDefault="00FE4C26">
            <w:pPr>
              <w:ind w:left="269"/>
              <w:jc w:val="center"/>
            </w:pPr>
            <w:r>
              <w:rPr>
                <w:rFonts w:eastAsia="Arial" w:cs="Arial"/>
              </w:rPr>
              <w:t xml:space="preserve">09:00 </w:t>
            </w:r>
            <w:proofErr w:type="spellStart"/>
            <w:r>
              <w:rPr>
                <w:rFonts w:eastAsia="Arial" w:cs="Arial"/>
              </w:rPr>
              <w:t>til</w:t>
            </w:r>
            <w:proofErr w:type="spellEnd"/>
            <w:r>
              <w:rPr>
                <w:rFonts w:eastAsia="Arial" w:cs="Arial"/>
              </w:rPr>
              <w:t xml:space="preserve"> 14:00pm, Sunday </w:t>
            </w:r>
            <w:r w:rsidR="00A15A4F">
              <w:rPr>
                <w:rFonts w:eastAsia="Arial" w:cs="Arial"/>
              </w:rPr>
              <w:t>8</w:t>
            </w:r>
            <w:r>
              <w:rPr>
                <w:rFonts w:eastAsia="Arial" w:cs="Arial"/>
              </w:rPr>
              <w:t>th February 202</w:t>
            </w:r>
            <w:r w:rsidR="00A15A4F">
              <w:rPr>
                <w:rFonts w:eastAsia="Arial" w:cs="Arial"/>
              </w:rPr>
              <w:t>6</w:t>
            </w:r>
            <w:r>
              <w:t xml:space="preserve"> </w:t>
            </w:r>
          </w:p>
        </w:tc>
      </w:tr>
      <w:tr w:rsidR="00FE4C26" w14:paraId="2A5F78EB" w14:textId="77777777" w:rsidTr="00FE4C26">
        <w:trPr>
          <w:trHeight w:val="902"/>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0B84D1C0" w14:textId="77777777" w:rsidR="00FE4C26" w:rsidRDefault="00FE4C26">
            <w:pPr>
              <w:rPr>
                <w:rFonts w:ascii="Calibri" w:eastAsia="Calibri" w:hAnsi="Calibri" w:cs="Calibri"/>
                <w:color w:val="000000"/>
                <w:sz w:val="22"/>
                <w:lang w:bidi="en-GB"/>
              </w:rPr>
            </w:pPr>
          </w:p>
        </w:tc>
        <w:tc>
          <w:tcPr>
            <w:tcW w:w="8366" w:type="dxa"/>
            <w:tcBorders>
              <w:top w:val="single" w:sz="4" w:space="0" w:color="00000A"/>
              <w:left w:val="single" w:sz="4" w:space="0" w:color="00000A"/>
              <w:bottom w:val="single" w:sz="4" w:space="0" w:color="00000A"/>
              <w:right w:val="single" w:sz="4" w:space="0" w:color="00000A"/>
            </w:tcBorders>
            <w:vAlign w:val="center"/>
            <w:hideMark/>
          </w:tcPr>
          <w:p w14:paraId="016F6AC3" w14:textId="77777777" w:rsidR="00FE4C26" w:rsidRDefault="00FE4C26">
            <w:pPr>
              <w:ind w:left="265"/>
              <w:jc w:val="center"/>
            </w:pPr>
            <w:r>
              <w:t>Keynsham scout HQ, Ashton Way, Keynsham. BS31 2AJ</w:t>
            </w:r>
          </w:p>
        </w:tc>
      </w:tr>
    </w:tbl>
    <w:p w14:paraId="2BAEA8CD" w14:textId="77777777" w:rsidR="00FE4C26" w:rsidRDefault="00FE4C26" w:rsidP="00FE4C26">
      <w:pPr>
        <w:spacing w:after="87"/>
        <w:ind w:left="733"/>
        <w:jc w:val="center"/>
        <w:rPr>
          <w:rFonts w:ascii="Calibri" w:eastAsia="Calibri" w:hAnsi="Calibri" w:cs="Calibri"/>
          <w:color w:val="000000"/>
          <w:kern w:val="2"/>
          <w:sz w:val="22"/>
          <w:szCs w:val="22"/>
          <w:lang w:bidi="en-GB"/>
          <w14:ligatures w14:val="standardContextual"/>
        </w:rPr>
      </w:pPr>
      <w:r>
        <w:rPr>
          <w:rFonts w:ascii="Tahoma" w:eastAsia="Tahoma" w:hAnsi="Tahoma" w:cs="Tahoma"/>
          <w:sz w:val="12"/>
        </w:rPr>
        <w:t xml:space="preserve"> </w:t>
      </w:r>
    </w:p>
    <w:p w14:paraId="668E8A80" w14:textId="77777777" w:rsidR="00FE4C26" w:rsidRDefault="00FE4C26" w:rsidP="00FE4C26">
      <w:pPr>
        <w:jc w:val="right"/>
      </w:pPr>
      <w:r>
        <w:rPr>
          <w:rFonts w:ascii="Tahoma" w:eastAsia="Tahoma" w:hAnsi="Tahoma" w:cs="Tahoma"/>
          <w:b/>
        </w:rPr>
        <w:t>This form is to be completed for all Scouts taking part in the above competition.</w:t>
      </w:r>
      <w:r>
        <w:t xml:space="preserve"> </w:t>
      </w:r>
    </w:p>
    <w:p w14:paraId="05643C07" w14:textId="77777777" w:rsidR="00FE4C26" w:rsidRDefault="00FE4C26" w:rsidP="00FE4C26">
      <w:pPr>
        <w:ind w:left="733"/>
        <w:jc w:val="center"/>
      </w:pPr>
      <w:r>
        <w:rPr>
          <w:rFonts w:ascii="Tahoma" w:eastAsia="Tahoma" w:hAnsi="Tahoma" w:cs="Tahoma"/>
          <w:sz w:val="12"/>
        </w:rPr>
        <w:t xml:space="preserve"> </w:t>
      </w:r>
    </w:p>
    <w:tbl>
      <w:tblPr>
        <w:tblStyle w:val="TableGrid0"/>
        <w:tblW w:w="10435" w:type="dxa"/>
        <w:tblInd w:w="-79" w:type="dxa"/>
        <w:tblCellMar>
          <w:top w:w="11" w:type="dxa"/>
          <w:right w:w="22" w:type="dxa"/>
        </w:tblCellMar>
        <w:tblLook w:val="04A0" w:firstRow="1" w:lastRow="0" w:firstColumn="1" w:lastColumn="0" w:noHBand="0" w:noVBand="1"/>
      </w:tblPr>
      <w:tblGrid>
        <w:gridCol w:w="1105"/>
        <w:gridCol w:w="1028"/>
        <w:gridCol w:w="2504"/>
        <w:gridCol w:w="1136"/>
        <w:gridCol w:w="845"/>
        <w:gridCol w:w="3817"/>
      </w:tblGrid>
      <w:tr w:rsidR="00FE4C26" w14:paraId="0ECD4BC2" w14:textId="77777777" w:rsidTr="00C30D40">
        <w:trPr>
          <w:trHeight w:val="466"/>
        </w:trPr>
        <w:tc>
          <w:tcPr>
            <w:tcW w:w="1079" w:type="dxa"/>
            <w:tcBorders>
              <w:top w:val="single" w:sz="4" w:space="0" w:color="00000A"/>
              <w:left w:val="single" w:sz="4" w:space="0" w:color="00000A"/>
              <w:bottom w:val="single" w:sz="4" w:space="0" w:color="00000A"/>
              <w:right w:val="nil"/>
            </w:tcBorders>
            <w:vAlign w:val="center"/>
            <w:hideMark/>
          </w:tcPr>
          <w:p w14:paraId="715F7EC1" w14:textId="77777777" w:rsidR="00FE4C26" w:rsidRDefault="00FE4C26">
            <w:pPr>
              <w:ind w:left="108"/>
              <w:jc w:val="both"/>
            </w:pPr>
            <w:r>
              <w:rPr>
                <w:rFonts w:eastAsia="Arial" w:cs="Arial"/>
              </w:rPr>
              <w:t>Full Nam</w:t>
            </w:r>
          </w:p>
        </w:tc>
        <w:tc>
          <w:tcPr>
            <w:tcW w:w="1029" w:type="dxa"/>
            <w:tcBorders>
              <w:top w:val="single" w:sz="4" w:space="0" w:color="00000A"/>
              <w:left w:val="nil"/>
              <w:bottom w:val="single" w:sz="4" w:space="0" w:color="00000A"/>
              <w:right w:val="single" w:sz="4" w:space="0" w:color="00000A"/>
            </w:tcBorders>
            <w:vAlign w:val="center"/>
            <w:hideMark/>
          </w:tcPr>
          <w:p w14:paraId="778EA460" w14:textId="77777777" w:rsidR="00FE4C26" w:rsidRDefault="00FE4C26">
            <w:pPr>
              <w:ind w:left="-85"/>
            </w:pPr>
            <w:r>
              <w:rPr>
                <w:rFonts w:eastAsia="Arial" w:cs="Arial"/>
              </w:rPr>
              <w:t>e:</w:t>
            </w:r>
            <w:r>
              <w:t xml:space="preserve"> </w:t>
            </w:r>
          </w:p>
        </w:tc>
        <w:tc>
          <w:tcPr>
            <w:tcW w:w="8327" w:type="dxa"/>
            <w:gridSpan w:val="4"/>
            <w:tcBorders>
              <w:top w:val="single" w:sz="4" w:space="0" w:color="00000A"/>
              <w:left w:val="single" w:sz="4" w:space="0" w:color="00000A"/>
              <w:bottom w:val="single" w:sz="4" w:space="0" w:color="00000A"/>
              <w:right w:val="single" w:sz="4" w:space="0" w:color="00000A"/>
            </w:tcBorders>
            <w:vAlign w:val="center"/>
            <w:hideMark/>
          </w:tcPr>
          <w:p w14:paraId="3644F73A" w14:textId="77777777" w:rsidR="00FE4C26" w:rsidRDefault="00FE4C26">
            <w:pPr>
              <w:ind w:left="108"/>
            </w:pPr>
            <w:r>
              <w:rPr>
                <w:rFonts w:eastAsia="Arial" w:cs="Arial"/>
              </w:rPr>
              <w:t xml:space="preserve"> </w:t>
            </w:r>
          </w:p>
        </w:tc>
      </w:tr>
      <w:tr w:rsidR="00FE4C26" w14:paraId="6858083F" w14:textId="77777777" w:rsidTr="00C30D40">
        <w:trPr>
          <w:trHeight w:val="463"/>
        </w:trPr>
        <w:tc>
          <w:tcPr>
            <w:tcW w:w="1079" w:type="dxa"/>
            <w:tcBorders>
              <w:top w:val="single" w:sz="4" w:space="0" w:color="00000A"/>
              <w:left w:val="single" w:sz="4" w:space="0" w:color="00000A"/>
              <w:bottom w:val="single" w:sz="4" w:space="0" w:color="00000A"/>
              <w:right w:val="nil"/>
            </w:tcBorders>
            <w:vAlign w:val="center"/>
            <w:hideMark/>
          </w:tcPr>
          <w:p w14:paraId="74E0033A" w14:textId="42E21B7B" w:rsidR="00FE4C26" w:rsidRDefault="00FE4C26">
            <w:pPr>
              <w:ind w:left="108"/>
            </w:pPr>
            <w:r>
              <w:rPr>
                <w:rFonts w:eastAsia="Arial" w:cs="Arial"/>
              </w:rPr>
              <w:t xml:space="preserve">Date of </w:t>
            </w:r>
          </w:p>
        </w:tc>
        <w:tc>
          <w:tcPr>
            <w:tcW w:w="1029" w:type="dxa"/>
            <w:tcBorders>
              <w:top w:val="single" w:sz="4" w:space="0" w:color="00000A"/>
              <w:left w:val="nil"/>
              <w:bottom w:val="single" w:sz="4" w:space="0" w:color="00000A"/>
              <w:right w:val="single" w:sz="4" w:space="0" w:color="00000A"/>
            </w:tcBorders>
            <w:vAlign w:val="center"/>
            <w:hideMark/>
          </w:tcPr>
          <w:p w14:paraId="50E8B949" w14:textId="774512F3" w:rsidR="00FE4C26" w:rsidRDefault="00C30D40">
            <w:r>
              <w:rPr>
                <w:rFonts w:eastAsia="Arial" w:cs="Arial"/>
              </w:rPr>
              <w:t>B</w:t>
            </w:r>
            <w:r w:rsidR="00FE4C26">
              <w:rPr>
                <w:rFonts w:eastAsia="Arial" w:cs="Arial"/>
              </w:rPr>
              <w:t>irth:</w:t>
            </w:r>
            <w:r w:rsidR="00FE4C26">
              <w:t xml:space="preserve"> </w:t>
            </w:r>
          </w:p>
        </w:tc>
        <w:tc>
          <w:tcPr>
            <w:tcW w:w="2512" w:type="dxa"/>
            <w:tcBorders>
              <w:top w:val="single" w:sz="4" w:space="0" w:color="00000A"/>
              <w:left w:val="single" w:sz="4" w:space="0" w:color="00000A"/>
              <w:bottom w:val="single" w:sz="4" w:space="0" w:color="00000A"/>
              <w:right w:val="single" w:sz="4" w:space="0" w:color="00000A"/>
            </w:tcBorders>
            <w:vAlign w:val="center"/>
            <w:hideMark/>
          </w:tcPr>
          <w:p w14:paraId="0B19110C" w14:textId="77777777" w:rsidR="00FE4C26" w:rsidRDefault="00FE4C26">
            <w:pPr>
              <w:ind w:left="108"/>
            </w:pPr>
            <w:r>
              <w:rPr>
                <w:rFonts w:eastAsia="Arial" w:cs="Arial"/>
              </w:rPr>
              <w:t xml:space="preserve"> </w:t>
            </w:r>
          </w:p>
        </w:tc>
        <w:tc>
          <w:tcPr>
            <w:tcW w:w="1984" w:type="dxa"/>
            <w:gridSpan w:val="2"/>
            <w:tcBorders>
              <w:top w:val="single" w:sz="4" w:space="0" w:color="00000A"/>
              <w:left w:val="single" w:sz="4" w:space="0" w:color="00000A"/>
              <w:bottom w:val="single" w:sz="4" w:space="0" w:color="00000A"/>
              <w:right w:val="single" w:sz="4" w:space="0" w:color="00000A"/>
            </w:tcBorders>
            <w:vAlign w:val="center"/>
            <w:hideMark/>
          </w:tcPr>
          <w:p w14:paraId="5BAF9F92" w14:textId="77777777" w:rsidR="00FE4C26" w:rsidRDefault="00FE4C26">
            <w:pPr>
              <w:ind w:left="108"/>
            </w:pPr>
            <w:r>
              <w:rPr>
                <w:rFonts w:eastAsia="Arial" w:cs="Arial"/>
              </w:rPr>
              <w:t>Home Phone No:</w:t>
            </w:r>
            <w:r>
              <w:t xml:space="preserve"> </w:t>
            </w:r>
          </w:p>
        </w:tc>
        <w:tc>
          <w:tcPr>
            <w:tcW w:w="3831" w:type="dxa"/>
            <w:tcBorders>
              <w:top w:val="single" w:sz="4" w:space="0" w:color="00000A"/>
              <w:left w:val="single" w:sz="4" w:space="0" w:color="00000A"/>
              <w:bottom w:val="single" w:sz="4" w:space="0" w:color="00000A"/>
              <w:right w:val="single" w:sz="4" w:space="0" w:color="00000A"/>
            </w:tcBorders>
            <w:hideMark/>
          </w:tcPr>
          <w:p w14:paraId="7B89964D" w14:textId="77777777" w:rsidR="00FE4C26" w:rsidRDefault="00FE4C26">
            <w:pPr>
              <w:ind w:left="10"/>
            </w:pPr>
            <w:r>
              <w:t xml:space="preserve"> </w:t>
            </w:r>
          </w:p>
        </w:tc>
      </w:tr>
      <w:tr w:rsidR="00FE4C26" w14:paraId="60D8D592" w14:textId="77777777" w:rsidTr="00C30D40">
        <w:trPr>
          <w:trHeight w:val="917"/>
        </w:trPr>
        <w:tc>
          <w:tcPr>
            <w:tcW w:w="1079" w:type="dxa"/>
            <w:tcBorders>
              <w:top w:val="single" w:sz="4" w:space="0" w:color="00000A"/>
              <w:left w:val="single" w:sz="4" w:space="0" w:color="00000A"/>
              <w:bottom w:val="single" w:sz="4" w:space="0" w:color="00000A"/>
              <w:right w:val="nil"/>
            </w:tcBorders>
            <w:vAlign w:val="center"/>
            <w:hideMark/>
          </w:tcPr>
          <w:p w14:paraId="144157E5" w14:textId="0A3D6A11" w:rsidR="00FE4C26" w:rsidRDefault="00FE4C26">
            <w:pPr>
              <w:ind w:left="108"/>
            </w:pPr>
            <w:r>
              <w:rPr>
                <w:rFonts w:eastAsia="Arial" w:cs="Arial"/>
              </w:rPr>
              <w:t xml:space="preserve">Home </w:t>
            </w:r>
            <w:r w:rsidR="00C30D40">
              <w:rPr>
                <w:rFonts w:eastAsia="Arial" w:cs="Arial"/>
              </w:rPr>
              <w:t>address i/c postcode</w:t>
            </w:r>
            <w:r>
              <w:rPr>
                <w:rFonts w:eastAsia="Arial" w:cs="Arial"/>
              </w:rPr>
              <w:t xml:space="preserve"> </w:t>
            </w:r>
          </w:p>
        </w:tc>
        <w:tc>
          <w:tcPr>
            <w:tcW w:w="1029" w:type="dxa"/>
            <w:tcBorders>
              <w:top w:val="single" w:sz="4" w:space="0" w:color="00000A"/>
              <w:left w:val="nil"/>
              <w:bottom w:val="single" w:sz="4" w:space="0" w:color="00000A"/>
              <w:right w:val="single" w:sz="4" w:space="0" w:color="00000A"/>
            </w:tcBorders>
            <w:vAlign w:val="center"/>
            <w:hideMark/>
          </w:tcPr>
          <w:p w14:paraId="02ABDCB0" w14:textId="4DDD29C9" w:rsidR="00FE4C26" w:rsidRDefault="00FE4C26" w:rsidP="00C30D40">
            <w:r>
              <w:rPr>
                <w:rFonts w:eastAsia="Arial" w:cs="Arial"/>
              </w:rPr>
              <w:t>:</w:t>
            </w:r>
            <w:r>
              <w:t xml:space="preserve"> </w:t>
            </w:r>
          </w:p>
        </w:tc>
        <w:tc>
          <w:tcPr>
            <w:tcW w:w="8327" w:type="dxa"/>
            <w:gridSpan w:val="4"/>
            <w:tcBorders>
              <w:top w:val="single" w:sz="4" w:space="0" w:color="00000A"/>
              <w:left w:val="single" w:sz="4" w:space="0" w:color="00000A"/>
              <w:bottom w:val="single" w:sz="4" w:space="0" w:color="00000A"/>
              <w:right w:val="single" w:sz="4" w:space="0" w:color="00000A"/>
            </w:tcBorders>
            <w:hideMark/>
          </w:tcPr>
          <w:p w14:paraId="163DEDCF" w14:textId="77777777" w:rsidR="00FE4C26" w:rsidRDefault="00FE4C26">
            <w:pPr>
              <w:ind w:left="108"/>
            </w:pPr>
            <w:r>
              <w:rPr>
                <w:rFonts w:ascii="Tahoma" w:eastAsia="Tahoma" w:hAnsi="Tahoma" w:cs="Tahoma"/>
              </w:rPr>
              <w:t xml:space="preserve"> </w:t>
            </w:r>
          </w:p>
        </w:tc>
      </w:tr>
      <w:tr w:rsidR="00FE4C26" w14:paraId="7F04055F" w14:textId="77777777" w:rsidTr="00C30D40">
        <w:trPr>
          <w:trHeight w:val="466"/>
        </w:trPr>
        <w:tc>
          <w:tcPr>
            <w:tcW w:w="1079" w:type="dxa"/>
            <w:tcBorders>
              <w:top w:val="single" w:sz="4" w:space="0" w:color="00000A"/>
              <w:left w:val="single" w:sz="4" w:space="0" w:color="00000A"/>
              <w:bottom w:val="single" w:sz="4" w:space="0" w:color="00000A"/>
              <w:right w:val="nil"/>
            </w:tcBorders>
            <w:vAlign w:val="center"/>
            <w:hideMark/>
          </w:tcPr>
          <w:p w14:paraId="79863BCB" w14:textId="2DC392C3" w:rsidR="00FE4C26" w:rsidRDefault="00FE4C26">
            <w:pPr>
              <w:ind w:left="108"/>
            </w:pPr>
            <w:r>
              <w:rPr>
                <w:rFonts w:eastAsia="Arial" w:cs="Arial"/>
              </w:rPr>
              <w:t xml:space="preserve">Scout </w:t>
            </w:r>
            <w:r w:rsidR="00C30D40">
              <w:rPr>
                <w:rFonts w:eastAsia="Arial" w:cs="Arial"/>
              </w:rPr>
              <w:t>Troop</w:t>
            </w:r>
          </w:p>
        </w:tc>
        <w:tc>
          <w:tcPr>
            <w:tcW w:w="1029" w:type="dxa"/>
            <w:tcBorders>
              <w:top w:val="single" w:sz="4" w:space="0" w:color="00000A"/>
              <w:left w:val="nil"/>
              <w:bottom w:val="single" w:sz="4" w:space="0" w:color="00000A"/>
              <w:right w:val="single" w:sz="4" w:space="0" w:color="00000A"/>
            </w:tcBorders>
            <w:vAlign w:val="center"/>
            <w:hideMark/>
          </w:tcPr>
          <w:p w14:paraId="2DB0E152" w14:textId="2D2BC883" w:rsidR="00FE4C26" w:rsidRDefault="00FE4C26" w:rsidP="00C30D40">
            <w:r>
              <w:rPr>
                <w:rFonts w:eastAsia="Arial" w:cs="Arial"/>
              </w:rPr>
              <w:t>:</w:t>
            </w:r>
            <w:r>
              <w:t xml:space="preserve"> </w:t>
            </w:r>
          </w:p>
        </w:tc>
        <w:tc>
          <w:tcPr>
            <w:tcW w:w="8327" w:type="dxa"/>
            <w:gridSpan w:val="4"/>
            <w:tcBorders>
              <w:top w:val="single" w:sz="4" w:space="0" w:color="00000A"/>
              <w:left w:val="single" w:sz="4" w:space="0" w:color="00000A"/>
              <w:bottom w:val="single" w:sz="4" w:space="0" w:color="00000A"/>
              <w:right w:val="single" w:sz="4" w:space="0" w:color="00000A"/>
            </w:tcBorders>
            <w:vAlign w:val="center"/>
            <w:hideMark/>
          </w:tcPr>
          <w:p w14:paraId="75C0C2F4" w14:textId="77777777" w:rsidR="00FE4C26" w:rsidRDefault="00FE4C26">
            <w:pPr>
              <w:ind w:left="108"/>
            </w:pPr>
            <w:r>
              <w:rPr>
                <w:rFonts w:ascii="Tahoma" w:eastAsia="Tahoma" w:hAnsi="Tahoma" w:cs="Tahoma"/>
              </w:rPr>
              <w:t xml:space="preserve"> </w:t>
            </w:r>
          </w:p>
        </w:tc>
      </w:tr>
      <w:tr w:rsidR="00FE4C26" w14:paraId="758F06AA" w14:textId="77777777" w:rsidTr="00C30D40">
        <w:trPr>
          <w:trHeight w:val="463"/>
        </w:trPr>
        <w:tc>
          <w:tcPr>
            <w:tcW w:w="1079" w:type="dxa"/>
            <w:tcBorders>
              <w:top w:val="single" w:sz="4" w:space="0" w:color="00000A"/>
              <w:left w:val="single" w:sz="4" w:space="0" w:color="00000A"/>
              <w:bottom w:val="single" w:sz="4" w:space="0" w:color="00000A"/>
              <w:right w:val="nil"/>
            </w:tcBorders>
          </w:tcPr>
          <w:p w14:paraId="584EFBBB" w14:textId="77777777" w:rsidR="00FE4C26" w:rsidRDefault="00FE4C26"/>
        </w:tc>
        <w:tc>
          <w:tcPr>
            <w:tcW w:w="9356" w:type="dxa"/>
            <w:gridSpan w:val="5"/>
            <w:tcBorders>
              <w:top w:val="single" w:sz="4" w:space="0" w:color="00000A"/>
              <w:left w:val="nil"/>
              <w:bottom w:val="single" w:sz="4" w:space="0" w:color="00000A"/>
              <w:right w:val="single" w:sz="4" w:space="0" w:color="00000A"/>
            </w:tcBorders>
            <w:vAlign w:val="center"/>
            <w:hideMark/>
          </w:tcPr>
          <w:p w14:paraId="691C1643" w14:textId="77777777" w:rsidR="00FE4C26" w:rsidRDefault="00FE4C26">
            <w:pPr>
              <w:ind w:left="1598"/>
            </w:pPr>
            <w:r>
              <w:rPr>
                <w:rFonts w:eastAsia="Arial" w:cs="Arial"/>
              </w:rPr>
              <w:t>Emergency contact numbers during the competition:</w:t>
            </w:r>
            <w:r>
              <w:t xml:space="preserve"> </w:t>
            </w:r>
          </w:p>
        </w:tc>
      </w:tr>
      <w:tr w:rsidR="00FE4C26" w14:paraId="47D6B93B" w14:textId="77777777" w:rsidTr="00C30D40">
        <w:trPr>
          <w:trHeight w:val="516"/>
        </w:trPr>
        <w:tc>
          <w:tcPr>
            <w:tcW w:w="1079" w:type="dxa"/>
            <w:tcBorders>
              <w:top w:val="single" w:sz="4" w:space="0" w:color="00000A"/>
              <w:left w:val="single" w:sz="4" w:space="0" w:color="00000A"/>
              <w:bottom w:val="single" w:sz="4" w:space="0" w:color="00000A"/>
              <w:right w:val="single" w:sz="4" w:space="0" w:color="00000A"/>
            </w:tcBorders>
            <w:vAlign w:val="center"/>
            <w:hideMark/>
          </w:tcPr>
          <w:p w14:paraId="0AFFB168" w14:textId="77777777" w:rsidR="00FE4C26" w:rsidRDefault="00FE4C26">
            <w:pPr>
              <w:ind w:left="108"/>
            </w:pPr>
            <w:r>
              <w:rPr>
                <w:rFonts w:eastAsia="Arial" w:cs="Arial"/>
              </w:rPr>
              <w:t>Name:</w:t>
            </w:r>
            <w:r>
              <w:t xml:space="preserve"> </w:t>
            </w:r>
          </w:p>
        </w:tc>
        <w:tc>
          <w:tcPr>
            <w:tcW w:w="3541" w:type="dxa"/>
            <w:gridSpan w:val="2"/>
            <w:tcBorders>
              <w:top w:val="single" w:sz="4" w:space="0" w:color="00000A"/>
              <w:left w:val="single" w:sz="4" w:space="0" w:color="00000A"/>
              <w:bottom w:val="single" w:sz="4" w:space="0" w:color="00000A"/>
              <w:right w:val="single" w:sz="4" w:space="0" w:color="00000A"/>
            </w:tcBorders>
            <w:vAlign w:val="center"/>
            <w:hideMark/>
          </w:tcPr>
          <w:p w14:paraId="0E4589D2" w14:textId="77777777" w:rsidR="00FE4C26" w:rsidRDefault="00FE4C26">
            <w:pPr>
              <w:ind w:left="106"/>
            </w:pPr>
            <w:r>
              <w:rPr>
                <w:rFonts w:ascii="Tahoma" w:eastAsia="Tahoma" w:hAnsi="Tahoma" w:cs="Tahoma"/>
              </w:rPr>
              <w:t xml:space="preserve"> </w:t>
            </w:r>
          </w:p>
        </w:tc>
        <w:tc>
          <w:tcPr>
            <w:tcW w:w="1136" w:type="dxa"/>
            <w:tcBorders>
              <w:top w:val="single" w:sz="4" w:space="0" w:color="00000A"/>
              <w:left w:val="single" w:sz="4" w:space="0" w:color="00000A"/>
              <w:bottom w:val="single" w:sz="4" w:space="0" w:color="00000A"/>
              <w:right w:val="single" w:sz="4" w:space="0" w:color="00000A"/>
            </w:tcBorders>
            <w:hideMark/>
          </w:tcPr>
          <w:p w14:paraId="1CC5091E" w14:textId="77777777" w:rsidR="00FE4C26" w:rsidRDefault="00FE4C26">
            <w:pPr>
              <w:ind w:left="108"/>
            </w:pPr>
            <w:r>
              <w:rPr>
                <w:rFonts w:eastAsia="Arial" w:cs="Arial"/>
              </w:rPr>
              <w:t>Phone</w:t>
            </w:r>
            <w:r>
              <w:t xml:space="preserve"> </w:t>
            </w:r>
            <w:r>
              <w:rPr>
                <w:rFonts w:eastAsia="Arial" w:cs="Arial"/>
              </w:rPr>
              <w:t>Number:</w:t>
            </w:r>
            <w:r>
              <w:t xml:space="preserve"> </w:t>
            </w:r>
          </w:p>
        </w:tc>
        <w:tc>
          <w:tcPr>
            <w:tcW w:w="4679" w:type="dxa"/>
            <w:gridSpan w:val="2"/>
            <w:tcBorders>
              <w:top w:val="single" w:sz="4" w:space="0" w:color="00000A"/>
              <w:left w:val="single" w:sz="4" w:space="0" w:color="00000A"/>
              <w:bottom w:val="single" w:sz="4" w:space="0" w:color="00000A"/>
              <w:right w:val="single" w:sz="4" w:space="0" w:color="00000A"/>
            </w:tcBorders>
            <w:vAlign w:val="center"/>
            <w:hideMark/>
          </w:tcPr>
          <w:p w14:paraId="4DFB96D8" w14:textId="77777777" w:rsidR="00FE4C26" w:rsidRDefault="00FE4C26">
            <w:pPr>
              <w:ind w:left="106"/>
            </w:pPr>
            <w:r>
              <w:rPr>
                <w:rFonts w:ascii="Tahoma" w:eastAsia="Tahoma" w:hAnsi="Tahoma" w:cs="Tahoma"/>
              </w:rPr>
              <w:t xml:space="preserve"> </w:t>
            </w:r>
          </w:p>
        </w:tc>
      </w:tr>
      <w:tr w:rsidR="00FE4C26" w14:paraId="0D4AF1A5" w14:textId="77777777" w:rsidTr="00C30D40">
        <w:trPr>
          <w:trHeight w:val="516"/>
        </w:trPr>
        <w:tc>
          <w:tcPr>
            <w:tcW w:w="1079" w:type="dxa"/>
            <w:tcBorders>
              <w:top w:val="single" w:sz="4" w:space="0" w:color="00000A"/>
              <w:left w:val="single" w:sz="4" w:space="0" w:color="00000A"/>
              <w:bottom w:val="single" w:sz="4" w:space="0" w:color="00000A"/>
              <w:right w:val="single" w:sz="4" w:space="0" w:color="00000A"/>
            </w:tcBorders>
            <w:vAlign w:val="center"/>
            <w:hideMark/>
          </w:tcPr>
          <w:p w14:paraId="138CE155" w14:textId="77777777" w:rsidR="00FE4C26" w:rsidRDefault="00FE4C26">
            <w:pPr>
              <w:ind w:left="108"/>
            </w:pPr>
            <w:r>
              <w:rPr>
                <w:rFonts w:eastAsia="Arial" w:cs="Arial"/>
              </w:rPr>
              <w:t>Name:</w:t>
            </w:r>
            <w:r>
              <w:t xml:space="preserve"> </w:t>
            </w:r>
          </w:p>
        </w:tc>
        <w:tc>
          <w:tcPr>
            <w:tcW w:w="3541" w:type="dxa"/>
            <w:gridSpan w:val="2"/>
            <w:tcBorders>
              <w:top w:val="single" w:sz="4" w:space="0" w:color="00000A"/>
              <w:left w:val="single" w:sz="4" w:space="0" w:color="00000A"/>
              <w:bottom w:val="single" w:sz="4" w:space="0" w:color="00000A"/>
              <w:right w:val="single" w:sz="4" w:space="0" w:color="00000A"/>
            </w:tcBorders>
            <w:vAlign w:val="center"/>
            <w:hideMark/>
          </w:tcPr>
          <w:p w14:paraId="1EAD25A4" w14:textId="77777777" w:rsidR="00FE4C26" w:rsidRDefault="00FE4C26">
            <w:pPr>
              <w:ind w:left="106"/>
            </w:pPr>
            <w:r>
              <w:rPr>
                <w:rFonts w:ascii="Tahoma" w:eastAsia="Tahoma" w:hAnsi="Tahoma" w:cs="Tahoma"/>
              </w:rPr>
              <w:t xml:space="preserve"> </w:t>
            </w:r>
          </w:p>
        </w:tc>
        <w:tc>
          <w:tcPr>
            <w:tcW w:w="1136" w:type="dxa"/>
            <w:tcBorders>
              <w:top w:val="single" w:sz="4" w:space="0" w:color="00000A"/>
              <w:left w:val="single" w:sz="4" w:space="0" w:color="00000A"/>
              <w:bottom w:val="single" w:sz="4" w:space="0" w:color="00000A"/>
              <w:right w:val="single" w:sz="4" w:space="0" w:color="00000A"/>
            </w:tcBorders>
            <w:hideMark/>
          </w:tcPr>
          <w:p w14:paraId="7389BB0C" w14:textId="77777777" w:rsidR="00FE4C26" w:rsidRDefault="00FE4C26">
            <w:pPr>
              <w:ind w:left="108"/>
            </w:pPr>
            <w:r>
              <w:rPr>
                <w:rFonts w:eastAsia="Arial" w:cs="Arial"/>
              </w:rPr>
              <w:t>Phone</w:t>
            </w:r>
            <w:r>
              <w:t xml:space="preserve"> </w:t>
            </w:r>
            <w:r>
              <w:rPr>
                <w:rFonts w:eastAsia="Arial" w:cs="Arial"/>
              </w:rPr>
              <w:t>Number:</w:t>
            </w:r>
            <w:r>
              <w:t xml:space="preserve"> </w:t>
            </w:r>
          </w:p>
        </w:tc>
        <w:tc>
          <w:tcPr>
            <w:tcW w:w="4679" w:type="dxa"/>
            <w:gridSpan w:val="2"/>
            <w:tcBorders>
              <w:top w:val="single" w:sz="4" w:space="0" w:color="00000A"/>
              <w:left w:val="single" w:sz="4" w:space="0" w:color="00000A"/>
              <w:bottom w:val="single" w:sz="4" w:space="0" w:color="00000A"/>
              <w:right w:val="single" w:sz="4" w:space="0" w:color="00000A"/>
            </w:tcBorders>
            <w:vAlign w:val="center"/>
            <w:hideMark/>
          </w:tcPr>
          <w:p w14:paraId="05D9BD97" w14:textId="77777777" w:rsidR="00FE4C26" w:rsidRDefault="00FE4C26">
            <w:pPr>
              <w:ind w:left="106"/>
            </w:pPr>
            <w:r>
              <w:rPr>
                <w:rFonts w:ascii="Tahoma" w:eastAsia="Tahoma" w:hAnsi="Tahoma" w:cs="Tahoma"/>
              </w:rPr>
              <w:t xml:space="preserve"> </w:t>
            </w:r>
          </w:p>
        </w:tc>
      </w:tr>
    </w:tbl>
    <w:p w14:paraId="0F250BBB" w14:textId="77777777" w:rsidR="00FE4C26" w:rsidRDefault="00FE4C26" w:rsidP="00FE4C26">
      <w:pPr>
        <w:spacing w:after="99"/>
        <w:rPr>
          <w:rFonts w:ascii="Calibri" w:eastAsia="Calibri" w:hAnsi="Calibri" w:cs="Calibri"/>
          <w:color w:val="000000"/>
          <w:kern w:val="2"/>
          <w:sz w:val="22"/>
          <w:szCs w:val="22"/>
          <w:lang w:bidi="en-GB"/>
          <w14:ligatures w14:val="standardContextual"/>
        </w:rPr>
      </w:pPr>
      <w:r>
        <w:rPr>
          <w:rFonts w:eastAsia="Arial" w:cs="Arial"/>
          <w:sz w:val="10"/>
        </w:rPr>
        <w:t xml:space="preserve"> </w:t>
      </w:r>
    </w:p>
    <w:p w14:paraId="1B3FAEAC" w14:textId="77777777" w:rsidR="00FE4C26" w:rsidRDefault="00FE4C26" w:rsidP="00FE4C26">
      <w:pPr>
        <w:spacing w:line="235" w:lineRule="auto"/>
        <w:ind w:left="2137" w:right="1394"/>
        <w:jc w:val="center"/>
      </w:pPr>
      <w:r>
        <w:rPr>
          <w:rFonts w:eastAsia="Arial" w:cs="Arial"/>
          <w:b/>
        </w:rPr>
        <w:t>Please read and sign the following declaration and</w:t>
      </w:r>
      <w:r>
        <w:t xml:space="preserve"> </w:t>
      </w:r>
      <w:r>
        <w:rPr>
          <w:rFonts w:eastAsia="Arial" w:cs="Arial"/>
          <w:b/>
        </w:rPr>
        <w:t>delete any part of it that you do not consent to:</w:t>
      </w:r>
      <w:r>
        <w:t xml:space="preserve"> </w:t>
      </w:r>
    </w:p>
    <w:p w14:paraId="751CB6A0" w14:textId="77777777" w:rsidR="00FE4C26" w:rsidRDefault="00FE4C26" w:rsidP="00FE4C26">
      <w:r>
        <w:rPr>
          <w:rFonts w:ascii="Tahoma" w:eastAsia="Tahoma" w:hAnsi="Tahoma" w:cs="Tahoma"/>
          <w:sz w:val="10"/>
        </w:rPr>
        <w:t xml:space="preserve"> </w:t>
      </w:r>
    </w:p>
    <w:tbl>
      <w:tblPr>
        <w:tblStyle w:val="TableGrid0"/>
        <w:tblW w:w="10459" w:type="dxa"/>
        <w:tblInd w:w="-103" w:type="dxa"/>
        <w:tblCellMar>
          <w:top w:w="7" w:type="dxa"/>
          <w:left w:w="108" w:type="dxa"/>
          <w:right w:w="115" w:type="dxa"/>
        </w:tblCellMar>
        <w:tblLook w:val="04A0" w:firstRow="1" w:lastRow="0" w:firstColumn="1" w:lastColumn="0" w:noHBand="0" w:noVBand="1"/>
      </w:tblPr>
      <w:tblGrid>
        <w:gridCol w:w="4632"/>
        <w:gridCol w:w="345"/>
        <w:gridCol w:w="4537"/>
        <w:gridCol w:w="994"/>
      </w:tblGrid>
      <w:tr w:rsidR="00FE4C26" w14:paraId="3E819D52" w14:textId="77777777" w:rsidTr="00FE4C26">
        <w:trPr>
          <w:trHeight w:val="401"/>
        </w:trPr>
        <w:tc>
          <w:tcPr>
            <w:tcW w:w="9465" w:type="dxa"/>
            <w:gridSpan w:val="3"/>
            <w:tcBorders>
              <w:top w:val="single" w:sz="4" w:space="0" w:color="00000A"/>
              <w:left w:val="single" w:sz="4" w:space="0" w:color="00000A"/>
              <w:bottom w:val="single" w:sz="4" w:space="0" w:color="00000A"/>
              <w:right w:val="single" w:sz="4" w:space="0" w:color="00000A"/>
            </w:tcBorders>
            <w:hideMark/>
          </w:tcPr>
          <w:p w14:paraId="69971687" w14:textId="77777777" w:rsidR="00FE4C26" w:rsidRDefault="00FE4C26">
            <w:r>
              <w:rPr>
                <w:rFonts w:eastAsia="Arial" w:cs="Arial"/>
              </w:rPr>
              <w:t>My child has NO food allergies or dietary restrictions (tick box if applicable):</w:t>
            </w:r>
            <w:r>
              <w:t xml:space="preserve"> </w:t>
            </w:r>
          </w:p>
        </w:tc>
        <w:tc>
          <w:tcPr>
            <w:tcW w:w="994" w:type="dxa"/>
            <w:tcBorders>
              <w:top w:val="single" w:sz="4" w:space="0" w:color="00000A"/>
              <w:left w:val="single" w:sz="4" w:space="0" w:color="00000A"/>
              <w:bottom w:val="single" w:sz="4" w:space="0" w:color="00000A"/>
              <w:right w:val="single" w:sz="4" w:space="0" w:color="00000A"/>
            </w:tcBorders>
            <w:hideMark/>
          </w:tcPr>
          <w:p w14:paraId="6448235D" w14:textId="77777777" w:rsidR="00FE4C26" w:rsidRDefault="00FE4C26">
            <w:r>
              <w:rPr>
                <w:rFonts w:ascii="Tahoma" w:eastAsia="Tahoma" w:hAnsi="Tahoma" w:cs="Tahoma"/>
              </w:rPr>
              <w:t xml:space="preserve"> </w:t>
            </w:r>
          </w:p>
        </w:tc>
      </w:tr>
      <w:tr w:rsidR="00FE4C26" w14:paraId="2E3DBC63" w14:textId="77777777" w:rsidTr="00FE4C26">
        <w:trPr>
          <w:trHeight w:val="782"/>
        </w:trPr>
        <w:tc>
          <w:tcPr>
            <w:tcW w:w="4645" w:type="dxa"/>
            <w:tcBorders>
              <w:top w:val="single" w:sz="4" w:space="0" w:color="00000A"/>
              <w:left w:val="single" w:sz="4" w:space="0" w:color="00000A"/>
              <w:bottom w:val="single" w:sz="4" w:space="0" w:color="00000A"/>
              <w:right w:val="single" w:sz="4" w:space="0" w:color="00000A"/>
            </w:tcBorders>
            <w:vAlign w:val="center"/>
            <w:hideMark/>
          </w:tcPr>
          <w:p w14:paraId="0D7D3A45" w14:textId="77777777" w:rsidR="00FE4C26" w:rsidRDefault="00FE4C26">
            <w:r>
              <w:rPr>
                <w:rFonts w:eastAsia="Arial" w:cs="Arial"/>
                <w:b/>
              </w:rPr>
              <w:t>My child is allergic to or must not eat:</w:t>
            </w:r>
            <w:r>
              <w:rPr>
                <w:rFonts w:ascii="Tahoma" w:eastAsia="Tahoma" w:hAnsi="Tahoma" w:cs="Tahoma"/>
                <w:b/>
              </w:rPr>
              <w:t xml:space="preserve"> </w:t>
            </w:r>
            <w:r>
              <w:rPr>
                <w:rFonts w:eastAsia="Arial" w:cs="Arial"/>
              </w:rPr>
              <w:t>(please state which)</w:t>
            </w:r>
            <w:r>
              <w:t xml:space="preserve"> </w:t>
            </w:r>
          </w:p>
        </w:tc>
        <w:tc>
          <w:tcPr>
            <w:tcW w:w="5814" w:type="dxa"/>
            <w:gridSpan w:val="3"/>
            <w:tcBorders>
              <w:top w:val="single" w:sz="4" w:space="0" w:color="00000A"/>
              <w:left w:val="single" w:sz="4" w:space="0" w:color="00000A"/>
              <w:bottom w:val="single" w:sz="4" w:space="0" w:color="00000A"/>
              <w:right w:val="single" w:sz="4" w:space="0" w:color="00000A"/>
            </w:tcBorders>
            <w:hideMark/>
          </w:tcPr>
          <w:p w14:paraId="183116A0" w14:textId="77777777" w:rsidR="00FE4C26" w:rsidRDefault="00FE4C26">
            <w:r>
              <w:rPr>
                <w:rFonts w:eastAsia="Arial" w:cs="Arial"/>
                <w:b/>
              </w:rPr>
              <w:t>If restriction is due to allergy, please state level  of allergy:</w:t>
            </w:r>
            <w:r>
              <w:rPr>
                <w:rFonts w:ascii="Tahoma" w:eastAsia="Tahoma" w:hAnsi="Tahoma" w:cs="Tahoma"/>
                <w:b/>
              </w:rPr>
              <w:t xml:space="preserve"> </w:t>
            </w:r>
            <w:proofErr w:type="spellStart"/>
            <w:r>
              <w:rPr>
                <w:rFonts w:ascii="Tahoma" w:eastAsia="Tahoma" w:hAnsi="Tahoma" w:cs="Tahoma"/>
              </w:rPr>
              <w:t>i</w:t>
            </w:r>
            <w:r>
              <w:rPr>
                <w:rFonts w:eastAsia="Arial" w:cs="Arial"/>
              </w:rPr>
              <w:t>e</w:t>
            </w:r>
            <w:proofErr w:type="spellEnd"/>
            <w:r>
              <w:rPr>
                <w:rFonts w:eastAsia="Arial" w:cs="Arial"/>
              </w:rPr>
              <w:t>. must not eat it (raw or cooked), must  not touch it, cannot be in a room with it.</w:t>
            </w:r>
            <w:r>
              <w:t xml:space="preserve"> </w:t>
            </w:r>
          </w:p>
        </w:tc>
      </w:tr>
      <w:tr w:rsidR="00FE4C26" w14:paraId="76261306" w14:textId="77777777" w:rsidTr="00FE4C26">
        <w:trPr>
          <w:trHeight w:val="2314"/>
        </w:trPr>
        <w:tc>
          <w:tcPr>
            <w:tcW w:w="4645" w:type="dxa"/>
            <w:tcBorders>
              <w:top w:val="single" w:sz="4" w:space="0" w:color="00000A"/>
              <w:left w:val="single" w:sz="4" w:space="0" w:color="00000A"/>
              <w:bottom w:val="single" w:sz="4" w:space="0" w:color="00000A"/>
              <w:right w:val="single" w:sz="4" w:space="0" w:color="00000A"/>
            </w:tcBorders>
            <w:hideMark/>
          </w:tcPr>
          <w:p w14:paraId="1170E7A7" w14:textId="77777777" w:rsidR="00FE4C26" w:rsidRDefault="00FE4C26">
            <w:r>
              <w:rPr>
                <w:rFonts w:ascii="Tahoma" w:eastAsia="Tahoma" w:hAnsi="Tahoma" w:cs="Tahoma"/>
              </w:rPr>
              <w:t xml:space="preserve"> </w:t>
            </w:r>
          </w:p>
        </w:tc>
        <w:tc>
          <w:tcPr>
            <w:tcW w:w="5814" w:type="dxa"/>
            <w:gridSpan w:val="3"/>
            <w:tcBorders>
              <w:top w:val="single" w:sz="4" w:space="0" w:color="00000A"/>
              <w:left w:val="single" w:sz="4" w:space="0" w:color="00000A"/>
              <w:bottom w:val="single" w:sz="4" w:space="0" w:color="00000A"/>
              <w:right w:val="single" w:sz="4" w:space="0" w:color="00000A"/>
            </w:tcBorders>
            <w:hideMark/>
          </w:tcPr>
          <w:p w14:paraId="3373A24C" w14:textId="77777777" w:rsidR="00FE4C26" w:rsidRDefault="00FE4C26">
            <w:r>
              <w:rPr>
                <w:rFonts w:ascii="Tahoma" w:eastAsia="Tahoma" w:hAnsi="Tahoma" w:cs="Tahoma"/>
              </w:rPr>
              <w:t xml:space="preserve"> </w:t>
            </w:r>
          </w:p>
        </w:tc>
      </w:tr>
      <w:tr w:rsidR="00FE4C26" w14:paraId="2B575450" w14:textId="77777777" w:rsidTr="00FE4C26">
        <w:trPr>
          <w:trHeight w:val="3092"/>
        </w:trPr>
        <w:tc>
          <w:tcPr>
            <w:tcW w:w="10459" w:type="dxa"/>
            <w:gridSpan w:val="4"/>
            <w:tcBorders>
              <w:top w:val="single" w:sz="4" w:space="0" w:color="00000A"/>
              <w:left w:val="single" w:sz="4" w:space="0" w:color="00000A"/>
              <w:bottom w:val="single" w:sz="4" w:space="0" w:color="00000A"/>
              <w:right w:val="single" w:sz="4" w:space="0" w:color="00000A"/>
            </w:tcBorders>
            <w:hideMark/>
          </w:tcPr>
          <w:p w14:paraId="2DB4D015" w14:textId="77777777" w:rsidR="00FE4C26" w:rsidRDefault="00FE4C26" w:rsidP="00FE4C26">
            <w:pPr>
              <w:numPr>
                <w:ilvl w:val="0"/>
                <w:numId w:val="6"/>
              </w:numPr>
              <w:suppressAutoHyphens w:val="0"/>
              <w:spacing w:line="256" w:lineRule="auto"/>
              <w:ind w:hanging="360"/>
            </w:pPr>
            <w:r>
              <w:rPr>
                <w:rFonts w:eastAsia="Arial" w:cs="Arial"/>
              </w:rPr>
              <w:lastRenderedPageBreak/>
              <w:t>I hereby give permission for my child to take part in the above competition.</w:t>
            </w:r>
            <w:r>
              <w:t xml:space="preserve"> </w:t>
            </w:r>
          </w:p>
          <w:p w14:paraId="0C9F75B2" w14:textId="77777777" w:rsidR="00FE4C26" w:rsidRDefault="00FE4C26">
            <w:pPr>
              <w:spacing w:after="20"/>
              <w:ind w:left="360"/>
            </w:pPr>
            <w:r>
              <w:rPr>
                <w:rFonts w:eastAsia="Arial" w:cs="Arial"/>
                <w:sz w:val="6"/>
              </w:rPr>
              <w:t xml:space="preserve"> </w:t>
            </w:r>
            <w:r>
              <w:t xml:space="preserve"> </w:t>
            </w:r>
          </w:p>
          <w:p w14:paraId="5C72ECC1" w14:textId="77777777" w:rsidR="00FE4C26" w:rsidRDefault="00FE4C26" w:rsidP="00FE4C26">
            <w:pPr>
              <w:numPr>
                <w:ilvl w:val="0"/>
                <w:numId w:val="6"/>
              </w:numPr>
              <w:suppressAutoHyphens w:val="0"/>
              <w:spacing w:line="230" w:lineRule="auto"/>
              <w:ind w:hanging="360"/>
            </w:pPr>
            <w:r>
              <w:rPr>
                <w:rFonts w:eastAsia="Arial" w:cs="Arial"/>
              </w:rPr>
              <w:t xml:space="preserve">I give my permission for Leaders to use my child’s epi-pen if applicable and </w:t>
            </w:r>
            <w:r>
              <w:rPr>
                <w:rFonts w:eastAsia="Arial" w:cs="Arial"/>
                <w:b/>
              </w:rPr>
              <w:t>that I have supplied an appropriate and in-date pen</w:t>
            </w:r>
            <w:r>
              <w:rPr>
                <w:rFonts w:eastAsia="Arial" w:cs="Arial"/>
              </w:rPr>
              <w:t xml:space="preserve"> if applicable.</w:t>
            </w:r>
            <w:r>
              <w:t xml:space="preserve"> </w:t>
            </w:r>
          </w:p>
          <w:p w14:paraId="3FF17FB4" w14:textId="77777777" w:rsidR="00FE4C26" w:rsidRDefault="00FE4C26">
            <w:pPr>
              <w:spacing w:after="156"/>
              <w:ind w:left="360"/>
            </w:pPr>
            <w:r>
              <w:rPr>
                <w:rFonts w:eastAsia="Arial" w:cs="Arial"/>
                <w:sz w:val="6"/>
              </w:rPr>
              <w:t xml:space="preserve"> </w:t>
            </w:r>
          </w:p>
          <w:p w14:paraId="2EBD0332" w14:textId="77777777" w:rsidR="00FE4C26" w:rsidRDefault="00FE4C26" w:rsidP="00FE4C26">
            <w:pPr>
              <w:numPr>
                <w:ilvl w:val="0"/>
                <w:numId w:val="6"/>
              </w:numPr>
              <w:suppressAutoHyphens w:val="0"/>
              <w:spacing w:line="235" w:lineRule="auto"/>
              <w:ind w:hanging="360"/>
            </w:pPr>
            <w:r>
              <w:rPr>
                <w:rFonts w:eastAsia="Arial" w:cs="Arial"/>
              </w:rPr>
              <w:t>If it becomes necessary for my child to receive professional medical treatment and I cannot be contacted on the above numbers, I hereby give my consent to any necessary emergency medical treatment required by the hospital authorities or health professionals.</w:t>
            </w:r>
            <w:r>
              <w:t xml:space="preserve"> </w:t>
            </w:r>
          </w:p>
          <w:p w14:paraId="243050BC" w14:textId="77777777" w:rsidR="00FE4C26" w:rsidRDefault="00FE4C26">
            <w:pPr>
              <w:spacing w:after="159"/>
              <w:ind w:left="360"/>
            </w:pPr>
            <w:r>
              <w:rPr>
                <w:rFonts w:eastAsia="Arial" w:cs="Arial"/>
                <w:sz w:val="6"/>
              </w:rPr>
              <w:t xml:space="preserve"> </w:t>
            </w:r>
          </w:p>
          <w:p w14:paraId="6C95FF48" w14:textId="77777777" w:rsidR="00FE4C26" w:rsidRDefault="00FE4C26" w:rsidP="00FE4C26">
            <w:pPr>
              <w:numPr>
                <w:ilvl w:val="0"/>
                <w:numId w:val="6"/>
              </w:numPr>
              <w:suppressAutoHyphens w:val="0"/>
              <w:spacing w:line="230" w:lineRule="auto"/>
              <w:ind w:hanging="360"/>
            </w:pPr>
            <w:r>
              <w:rPr>
                <w:rFonts w:eastAsia="Arial" w:cs="Arial"/>
              </w:rPr>
              <w:t xml:space="preserve">I consent to my child being treated for minor injuries such as cuts and bruises by Leaders, </w:t>
            </w:r>
            <w:proofErr w:type="spellStart"/>
            <w:r>
              <w:rPr>
                <w:rFonts w:eastAsia="Arial" w:cs="Arial"/>
              </w:rPr>
              <w:t>eg.</w:t>
            </w:r>
            <w:proofErr w:type="spellEnd"/>
            <w:r>
              <w:rPr>
                <w:rFonts w:eastAsia="Arial" w:cs="Arial"/>
              </w:rPr>
              <w:t xml:space="preserve"> with sticking plaster, dressings, antiseptic wipes etc.  </w:t>
            </w:r>
            <w:r>
              <w:t xml:space="preserve"> </w:t>
            </w:r>
          </w:p>
          <w:p w14:paraId="516F55D5" w14:textId="77777777" w:rsidR="00FE4C26" w:rsidRDefault="00FE4C26">
            <w:pPr>
              <w:spacing w:after="156"/>
              <w:ind w:left="360"/>
            </w:pPr>
            <w:r>
              <w:rPr>
                <w:rFonts w:eastAsia="Arial" w:cs="Arial"/>
                <w:sz w:val="6"/>
              </w:rPr>
              <w:t xml:space="preserve"> </w:t>
            </w:r>
          </w:p>
          <w:p w14:paraId="373C9CC7" w14:textId="77777777" w:rsidR="00FE4C26" w:rsidRDefault="00FE4C26" w:rsidP="00FE4C26">
            <w:pPr>
              <w:numPr>
                <w:ilvl w:val="0"/>
                <w:numId w:val="6"/>
              </w:numPr>
              <w:suppressAutoHyphens w:val="0"/>
              <w:spacing w:line="256" w:lineRule="auto"/>
              <w:ind w:hanging="360"/>
            </w:pPr>
            <w:r>
              <w:rPr>
                <w:rFonts w:eastAsia="Arial" w:cs="Arial"/>
              </w:rPr>
              <w:t>I give my permission for my child to be photographed by Leaders and for photographs to be used on Scout social media, website and publicity materials such as newspaper reports.</w:t>
            </w:r>
            <w:r>
              <w:t xml:space="preserve"> </w:t>
            </w:r>
          </w:p>
        </w:tc>
      </w:tr>
      <w:tr w:rsidR="00FE4C26" w14:paraId="7F8E89EB" w14:textId="77777777" w:rsidTr="00FE4C26">
        <w:trPr>
          <w:trHeight w:val="689"/>
        </w:trPr>
        <w:tc>
          <w:tcPr>
            <w:tcW w:w="4928" w:type="dxa"/>
            <w:gridSpan w:val="2"/>
            <w:tcBorders>
              <w:top w:val="single" w:sz="4" w:space="0" w:color="00000A"/>
              <w:left w:val="single" w:sz="4" w:space="0" w:color="00000A"/>
              <w:bottom w:val="single" w:sz="4" w:space="0" w:color="00000A"/>
              <w:right w:val="single" w:sz="4" w:space="0" w:color="00000A"/>
            </w:tcBorders>
            <w:hideMark/>
          </w:tcPr>
          <w:p w14:paraId="504A489E" w14:textId="77777777" w:rsidR="00FE4C26" w:rsidRDefault="00FE4C26">
            <w:pPr>
              <w:ind w:right="3567"/>
            </w:pPr>
            <w:r>
              <w:rPr>
                <w:rFonts w:eastAsia="Arial" w:cs="Arial"/>
                <w:b/>
              </w:rPr>
              <w:t>Signature:</w:t>
            </w:r>
            <w:r>
              <w:t xml:space="preserve"> </w:t>
            </w:r>
            <w:r>
              <w:rPr>
                <w:rFonts w:eastAsia="Arial" w:cs="Arial"/>
                <w:b/>
              </w:rPr>
              <w:t xml:space="preserve"> </w:t>
            </w:r>
          </w:p>
        </w:tc>
        <w:tc>
          <w:tcPr>
            <w:tcW w:w="5531" w:type="dxa"/>
            <w:gridSpan w:val="2"/>
            <w:tcBorders>
              <w:top w:val="single" w:sz="4" w:space="0" w:color="00000A"/>
              <w:left w:val="single" w:sz="4" w:space="0" w:color="00000A"/>
              <w:bottom w:val="single" w:sz="4" w:space="0" w:color="00000A"/>
              <w:right w:val="single" w:sz="4" w:space="0" w:color="00000A"/>
            </w:tcBorders>
            <w:hideMark/>
          </w:tcPr>
          <w:p w14:paraId="4CD0C125" w14:textId="77777777" w:rsidR="00FE4C26" w:rsidRDefault="00FE4C26">
            <w:pPr>
              <w:ind w:right="4708"/>
            </w:pPr>
            <w:r>
              <w:rPr>
                <w:rFonts w:eastAsia="Arial" w:cs="Arial"/>
                <w:b/>
              </w:rPr>
              <w:t>Date:</w:t>
            </w:r>
            <w:r>
              <w:t xml:space="preserve"> </w:t>
            </w:r>
            <w:r>
              <w:rPr>
                <w:rFonts w:eastAsia="Arial" w:cs="Arial"/>
                <w:b/>
              </w:rPr>
              <w:t xml:space="preserve"> </w:t>
            </w:r>
          </w:p>
        </w:tc>
      </w:tr>
      <w:tr w:rsidR="00FE4C26" w14:paraId="49A61A1E" w14:textId="77777777" w:rsidTr="00FE4C26">
        <w:trPr>
          <w:trHeight w:val="691"/>
        </w:trPr>
        <w:tc>
          <w:tcPr>
            <w:tcW w:w="4928" w:type="dxa"/>
            <w:gridSpan w:val="2"/>
            <w:tcBorders>
              <w:top w:val="single" w:sz="4" w:space="0" w:color="00000A"/>
              <w:left w:val="single" w:sz="4" w:space="0" w:color="00000A"/>
              <w:bottom w:val="single" w:sz="4" w:space="0" w:color="00000A"/>
              <w:right w:val="single" w:sz="4" w:space="0" w:color="00000A"/>
            </w:tcBorders>
            <w:hideMark/>
          </w:tcPr>
          <w:p w14:paraId="1A4E08A4" w14:textId="77777777" w:rsidR="00FE4C26" w:rsidRDefault="00FE4C26">
            <w:r>
              <w:rPr>
                <w:rFonts w:eastAsia="Arial" w:cs="Arial"/>
                <w:b/>
              </w:rPr>
              <w:t>Name of Parent/Guardian:</w:t>
            </w:r>
            <w:r>
              <w:t xml:space="preserve"> </w:t>
            </w:r>
          </w:p>
          <w:p w14:paraId="3EAE3041" w14:textId="77777777" w:rsidR="00FE4C26" w:rsidRDefault="00FE4C26">
            <w:r>
              <w:rPr>
                <w:rFonts w:eastAsia="Arial" w:cs="Arial"/>
                <w:b/>
              </w:rPr>
              <w:t xml:space="preserve"> </w:t>
            </w:r>
          </w:p>
        </w:tc>
        <w:tc>
          <w:tcPr>
            <w:tcW w:w="5531" w:type="dxa"/>
            <w:gridSpan w:val="2"/>
            <w:tcBorders>
              <w:top w:val="single" w:sz="4" w:space="0" w:color="00000A"/>
              <w:left w:val="single" w:sz="4" w:space="0" w:color="00000A"/>
              <w:bottom w:val="single" w:sz="4" w:space="0" w:color="00000A"/>
              <w:right w:val="single" w:sz="4" w:space="0" w:color="00000A"/>
            </w:tcBorders>
            <w:hideMark/>
          </w:tcPr>
          <w:p w14:paraId="3B7DFBB0" w14:textId="77777777" w:rsidR="00FE4C26" w:rsidRDefault="00FE4C26">
            <w:r>
              <w:rPr>
                <w:rFonts w:eastAsia="Arial" w:cs="Arial"/>
                <w:b/>
              </w:rPr>
              <w:t>Relationship to Young Person:</w:t>
            </w:r>
            <w:r>
              <w:t xml:space="preserve"> </w:t>
            </w:r>
          </w:p>
          <w:p w14:paraId="6B2D731D" w14:textId="77777777" w:rsidR="00FE4C26" w:rsidRDefault="00FE4C26">
            <w:r>
              <w:rPr>
                <w:rFonts w:eastAsia="Arial" w:cs="Arial"/>
                <w:b/>
              </w:rPr>
              <w:t xml:space="preserve"> </w:t>
            </w:r>
          </w:p>
        </w:tc>
      </w:tr>
    </w:tbl>
    <w:p w14:paraId="0444D109" w14:textId="77777777" w:rsidR="00FE4C26" w:rsidRDefault="00FE4C26" w:rsidP="00FE4C26">
      <w:pPr>
        <w:rPr>
          <w:rFonts w:ascii="Calibri" w:eastAsia="Calibri" w:hAnsi="Calibri" w:cs="Calibri"/>
          <w:color w:val="000000"/>
          <w:kern w:val="2"/>
          <w:sz w:val="22"/>
          <w:szCs w:val="22"/>
          <w:lang w:bidi="en-GB"/>
          <w14:ligatures w14:val="standardContextual"/>
        </w:rPr>
      </w:pPr>
      <w:r>
        <w:rPr>
          <w:sz w:val="2"/>
        </w:rPr>
        <w:t xml:space="preserve"> </w:t>
      </w:r>
    </w:p>
    <w:p w14:paraId="098BF3DA" w14:textId="77777777" w:rsidR="00FE4C26" w:rsidRDefault="00FE4C26">
      <w:pPr>
        <w:suppressAutoHyphens w:val="0"/>
      </w:pPr>
      <w:r>
        <w:br w:type="page"/>
      </w:r>
    </w:p>
    <w:p w14:paraId="091D5F30" w14:textId="29219CE0" w:rsidR="00A429EF" w:rsidRPr="00881C53" w:rsidRDefault="00BB1613" w:rsidP="00881C53">
      <w:pPr>
        <w:spacing w:before="100" w:beforeAutospacing="1" w:after="100" w:afterAutospacing="1" w:line="330" w:lineRule="atLeast"/>
        <w:rPr>
          <w:rFonts w:ascii="Calibri" w:hAnsi="Calibri" w:cs="Arial"/>
          <w:color w:val="7030A0"/>
          <w:sz w:val="22"/>
          <w:szCs w:val="22"/>
        </w:rPr>
      </w:pPr>
      <w:r w:rsidRPr="007F5E70">
        <w:rPr>
          <w:noProof/>
          <w:sz w:val="28"/>
          <w:lang w:eastAsia="en-GB"/>
        </w:rPr>
        <w:lastRenderedPageBreak/>
        <mc:AlternateContent>
          <mc:Choice Requires="wps">
            <w:drawing>
              <wp:anchor distT="0" distB="0" distL="114300" distR="114300" simplePos="0" relativeHeight="251657216" behindDoc="0" locked="0" layoutInCell="1" allowOverlap="1" wp14:anchorId="27EFA2CF" wp14:editId="2F45B299">
                <wp:simplePos x="0" y="0"/>
                <wp:positionH relativeFrom="column">
                  <wp:posOffset>4845050</wp:posOffset>
                </wp:positionH>
                <wp:positionV relativeFrom="paragraph">
                  <wp:posOffset>-161925</wp:posOffset>
                </wp:positionV>
                <wp:extent cx="2203450" cy="50038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3450" cy="500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09EC8" w14:textId="77777777" w:rsidR="00881C53" w:rsidRPr="00A429EF" w:rsidRDefault="00881C53" w:rsidP="00A429EF">
                            <w:pPr>
                              <w:rPr>
                                <w:rFonts w:cs="FrankRuehl"/>
                                <w:b/>
                                <w:color w:val="84A40B"/>
                                <w:sz w:val="56"/>
                              </w:rPr>
                            </w:pPr>
                            <w:proofErr w:type="spellStart"/>
                            <w:r w:rsidRPr="00A429EF">
                              <w:rPr>
                                <w:rFonts w:cs="FrankRuehl"/>
                                <w:b/>
                                <w:color w:val="4D2177"/>
                                <w:sz w:val="56"/>
                              </w:rPr>
                              <w:t>i</w:t>
                            </w:r>
                            <w:proofErr w:type="spellEnd"/>
                            <w:r w:rsidRPr="00A429EF">
                              <w:rPr>
                                <w:rFonts w:cs="FrankRuehl"/>
                                <w:b/>
                                <w:color w:val="4D2177"/>
                                <w:sz w:val="56"/>
                              </w:rPr>
                              <w:t xml:space="preserve"> </w:t>
                            </w:r>
                            <w:r w:rsidRPr="00A429EF">
                              <w:rPr>
                                <w:rFonts w:cs="FrankRuehl"/>
                                <w:b/>
                                <w:color w:val="84A40B"/>
                                <w:sz w:val="56"/>
                              </w:rPr>
                              <w:t xml:space="preserve">COOK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FA2CF" id="_x0000_t202" coordsize="21600,21600" o:spt="202" path="m,l,21600r21600,l21600,xe">
                <v:stroke joinstyle="miter"/>
                <v:path gradientshapeok="t" o:connecttype="rect"/>
              </v:shapetype>
              <v:shape id="Text Box 11" o:spid="_x0000_s1026" type="#_x0000_t202" style="position:absolute;margin-left:381.5pt;margin-top:-12.75pt;width:173.5pt;height:39.4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" stroked="f">
                <v:fill opacity="0"/>
                <v:path arrowok="t"/>
                <v:textbox style="mso-fit-shape-to-text:t">
                  <w:txbxContent>
                    <w:p w14:paraId="06A09EC8" w14:textId="77777777" w:rsidR="00881C53" w:rsidRPr="00A429EF" w:rsidRDefault="00881C53" w:rsidP="00A429EF">
                      <w:pPr>
                        <w:rPr>
                          <w:rFonts w:cs="FrankRuehl"/>
                          <w:b/>
                          <w:color w:val="84A40B"/>
                          <w:sz w:val="56"/>
                        </w:rPr>
                      </w:pPr>
                      <w:proofErr w:type="spellStart"/>
                      <w:r w:rsidRPr="00A429EF">
                        <w:rPr>
                          <w:rFonts w:cs="FrankRuehl"/>
                          <w:b/>
                          <w:color w:val="4D2177"/>
                          <w:sz w:val="56"/>
                        </w:rPr>
                        <w:t>i</w:t>
                      </w:r>
                      <w:proofErr w:type="spellEnd"/>
                      <w:r w:rsidRPr="00A429EF">
                        <w:rPr>
                          <w:rFonts w:cs="FrankRuehl"/>
                          <w:b/>
                          <w:color w:val="4D2177"/>
                          <w:sz w:val="56"/>
                        </w:rPr>
                        <w:t xml:space="preserve"> </w:t>
                      </w:r>
                      <w:r w:rsidRPr="00A429EF">
                        <w:rPr>
                          <w:rFonts w:cs="FrankRuehl"/>
                          <w:b/>
                          <w:color w:val="84A40B"/>
                          <w:sz w:val="56"/>
                        </w:rPr>
                        <w:t xml:space="preserve">COOK </w:t>
                      </w:r>
                    </w:p>
                  </w:txbxContent>
                </v:textbox>
              </v:shape>
            </w:pict>
          </mc:Fallback>
        </mc:AlternateContent>
      </w:r>
      <w:r w:rsidR="00881C53">
        <w:t xml:space="preserve">              </w:t>
      </w:r>
      <w:r>
        <w:rPr>
          <w:noProof/>
        </w:rPr>
        <w:fldChar w:fldCharType="begin"/>
      </w:r>
      <w:r>
        <w:rPr>
          <w:noProof/>
        </w:rPr>
        <w:instrText xml:space="preserve"> INCLUDEPICTURE  "http://www.bristol227th.moonfruit.com/communities/1/004/009/001/501/images/4593611446_pre.jpg" \* MERGEFORMATINET </w:instrText>
      </w:r>
      <w:r>
        <w:rPr>
          <w:noProof/>
        </w:rPr>
        <w:fldChar w:fldCharType="separate"/>
      </w:r>
      <w:r>
        <w:rPr>
          <w:noProof/>
        </w:rPr>
        <w:fldChar w:fldCharType="begin"/>
      </w:r>
      <w:r>
        <w:rPr>
          <w:noProof/>
        </w:rPr>
        <w:instrText xml:space="preserve"> INCLUDEPICTURE  "http://www.bristol227th.moonfruit.com/communities/1/004/009/001/501/images/4593611446_pre.jpg" \* MERGEFORMATINET </w:instrText>
      </w:r>
      <w:r>
        <w:rPr>
          <w:noProof/>
        </w:rPr>
        <w:fldChar w:fldCharType="separate"/>
      </w:r>
      <w:r w:rsidR="0081590B">
        <w:rPr>
          <w:noProof/>
        </w:rPr>
        <w:fldChar w:fldCharType="begin"/>
      </w:r>
      <w:r w:rsidR="0081590B">
        <w:rPr>
          <w:noProof/>
        </w:rPr>
        <w:instrText xml:space="preserve"> INCLUDEPICTURE  "http://www.bristol227th.moonfruit.com/communities/1/004/009/001/501/images/4593611446_pre.jpg" \* MERGEFORMATINET </w:instrText>
      </w:r>
      <w:r w:rsidR="0081590B">
        <w:rPr>
          <w:noProof/>
        </w:rPr>
        <w:fldChar w:fldCharType="separate"/>
      </w:r>
      <w:r w:rsidR="0024230C">
        <w:rPr>
          <w:noProof/>
        </w:rPr>
        <w:fldChar w:fldCharType="begin"/>
      </w:r>
      <w:r w:rsidR="0024230C">
        <w:rPr>
          <w:noProof/>
        </w:rPr>
        <w:instrText xml:space="preserve"> INCLUDEPICTURE  "http://www.bristol227th.moonfruit.com/communities/1/004/009/001/501/images/4593611446_pre.jpg" \* MERGEFORMATINET </w:instrText>
      </w:r>
      <w:r w:rsidR="0024230C">
        <w:rPr>
          <w:noProof/>
        </w:rPr>
        <w:fldChar w:fldCharType="separate"/>
      </w:r>
      <w:r w:rsidR="0024230C">
        <w:rPr>
          <w:noProof/>
        </w:rPr>
        <w:fldChar w:fldCharType="begin"/>
      </w:r>
      <w:r w:rsidR="0024230C">
        <w:rPr>
          <w:noProof/>
        </w:rPr>
        <w:instrText xml:space="preserve"> </w:instrText>
      </w:r>
      <w:r w:rsidR="0024230C">
        <w:rPr>
          <w:noProof/>
        </w:rPr>
        <w:instrText>INCLUDEPICTURE  "http://www.bristol227th.moonfruit.com/communities/1/004/009/001/501/images/4593611446_pre.jpg" \* MERGEFORMATINET</w:instrText>
      </w:r>
      <w:r w:rsidR="0024230C">
        <w:rPr>
          <w:noProof/>
        </w:rPr>
        <w:instrText xml:space="preserve"> </w:instrText>
      </w:r>
      <w:r w:rsidR="0024230C">
        <w:rPr>
          <w:noProof/>
        </w:rPr>
        <w:fldChar w:fldCharType="separate"/>
      </w:r>
      <w:r w:rsidR="0024230C">
        <w:rPr>
          <w:noProof/>
        </w:rPr>
        <w:pict w14:anchorId="1FC5E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pt;height:133.5pt" filled="t" fillcolor="#548dd4">
            <v:imagedata r:id="rId9" r:href="rId10"/>
          </v:shape>
        </w:pict>
      </w:r>
      <w:r w:rsidR="0024230C">
        <w:rPr>
          <w:noProof/>
        </w:rPr>
        <w:fldChar w:fldCharType="end"/>
      </w:r>
      <w:r w:rsidR="0024230C">
        <w:rPr>
          <w:noProof/>
        </w:rPr>
        <w:fldChar w:fldCharType="end"/>
      </w:r>
      <w:r w:rsidR="0081590B">
        <w:rPr>
          <w:noProof/>
        </w:rPr>
        <w:fldChar w:fldCharType="end"/>
      </w:r>
      <w:r>
        <w:rPr>
          <w:noProof/>
        </w:rPr>
        <w:fldChar w:fldCharType="end"/>
      </w:r>
      <w:r>
        <w:rPr>
          <w:noProof/>
        </w:rPr>
        <w:fldChar w:fldCharType="end"/>
      </w:r>
    </w:p>
    <w:p w14:paraId="46D963B8" w14:textId="77777777" w:rsidR="00A429EF" w:rsidRPr="00A429EF" w:rsidRDefault="00A429EF" w:rsidP="00A429EF">
      <w:pPr>
        <w:pStyle w:val="Heading4"/>
      </w:pPr>
    </w:p>
    <w:p w14:paraId="1CD354ED" w14:textId="77777777" w:rsidR="00A429EF" w:rsidRPr="00A429EF" w:rsidRDefault="00A429EF" w:rsidP="00A429EF">
      <w:pPr>
        <w:pStyle w:val="Heading4"/>
      </w:pPr>
    </w:p>
    <w:p w14:paraId="726DBBB8" w14:textId="77777777" w:rsidR="00A429EF" w:rsidRPr="00A429EF" w:rsidRDefault="00A429EF" w:rsidP="00A429EF">
      <w:pPr>
        <w:pStyle w:val="Heading4"/>
      </w:pPr>
    </w:p>
    <w:p w14:paraId="76C787D0" w14:textId="77777777" w:rsidR="00A429EF" w:rsidRPr="00A429EF" w:rsidRDefault="00A429EF" w:rsidP="00A429EF">
      <w:pPr>
        <w:pStyle w:val="Heading4"/>
      </w:pPr>
    </w:p>
    <w:p w14:paraId="5FB22E12" w14:textId="77777777" w:rsidR="00A429EF" w:rsidRPr="00A429EF" w:rsidRDefault="00A429EF" w:rsidP="00A429EF">
      <w:pPr>
        <w:pStyle w:val="Heading4"/>
      </w:pPr>
    </w:p>
    <w:p w14:paraId="519E5DF3" w14:textId="77777777" w:rsidR="00A429EF" w:rsidRPr="00A429EF" w:rsidRDefault="00A429EF" w:rsidP="00A429EF">
      <w:pPr>
        <w:pStyle w:val="Heading4"/>
      </w:pPr>
    </w:p>
    <w:p w14:paraId="43872551" w14:textId="77777777" w:rsidR="00A429EF" w:rsidRPr="00A429EF" w:rsidRDefault="00A429EF" w:rsidP="00A429EF">
      <w:pPr>
        <w:pStyle w:val="Heading4"/>
      </w:pPr>
    </w:p>
    <w:p w14:paraId="32AF7FCD" w14:textId="77777777" w:rsidR="00A429EF" w:rsidRPr="00A429EF" w:rsidRDefault="00A429EF" w:rsidP="00A429EF">
      <w:pPr>
        <w:pStyle w:val="Heading4"/>
      </w:pPr>
    </w:p>
    <w:p w14:paraId="11C69A1E" w14:textId="77777777" w:rsidR="00A429EF" w:rsidRPr="00881C53" w:rsidRDefault="00A429EF" w:rsidP="00881C53">
      <w:pPr>
        <w:pStyle w:val="Heading4"/>
        <w:jc w:val="center"/>
        <w:rPr>
          <w:sz w:val="44"/>
        </w:rPr>
      </w:pPr>
      <w:r w:rsidRPr="00881C53">
        <w:rPr>
          <w:color w:val="84A40B"/>
          <w:sz w:val="48"/>
        </w:rPr>
        <w:t xml:space="preserve">AVON </w:t>
      </w:r>
      <w:r w:rsidRPr="00881C53">
        <w:rPr>
          <w:color w:val="7030A0"/>
          <w:sz w:val="48"/>
        </w:rPr>
        <w:t>SCOUTS</w:t>
      </w:r>
      <w:r w:rsidRPr="00881C53">
        <w:rPr>
          <w:color w:val="84A40B"/>
          <w:sz w:val="48"/>
        </w:rPr>
        <w:t xml:space="preserve"> COOKING</w:t>
      </w:r>
    </w:p>
    <w:p w14:paraId="0B131EAF" w14:textId="77777777" w:rsidR="00A429EF" w:rsidRPr="00A429EF" w:rsidRDefault="00A429EF" w:rsidP="00A429EF">
      <w:pPr>
        <w:pStyle w:val="Heading4"/>
        <w:jc w:val="center"/>
        <w:rPr>
          <w:color w:val="7030A0"/>
          <w:sz w:val="44"/>
        </w:rPr>
      </w:pPr>
      <w:r w:rsidRPr="00A429EF">
        <w:rPr>
          <w:color w:val="7030A0"/>
          <w:sz w:val="48"/>
        </w:rPr>
        <w:t>COMPETITION</w:t>
      </w:r>
    </w:p>
    <w:p w14:paraId="778CD25F" w14:textId="77777777" w:rsidR="00A429EF" w:rsidRPr="00A429EF" w:rsidRDefault="00A429EF" w:rsidP="00A429EF">
      <w:pPr>
        <w:pStyle w:val="Heading4"/>
        <w:jc w:val="center"/>
        <w:rPr>
          <w:sz w:val="44"/>
        </w:rPr>
      </w:pPr>
    </w:p>
    <w:p w14:paraId="706F8C8E" w14:textId="77777777" w:rsidR="00A429EF" w:rsidRPr="00A429EF" w:rsidRDefault="00A429EF" w:rsidP="00A429EF">
      <w:pPr>
        <w:pStyle w:val="Heading4"/>
        <w:jc w:val="center"/>
        <w:rPr>
          <w:sz w:val="44"/>
        </w:rPr>
      </w:pPr>
    </w:p>
    <w:p w14:paraId="02702225" w14:textId="025F0C35" w:rsidR="00A429EF" w:rsidRPr="00A429EF" w:rsidRDefault="00C801A2" w:rsidP="00A429EF">
      <w:pPr>
        <w:pStyle w:val="Heading4"/>
        <w:jc w:val="center"/>
        <w:rPr>
          <w:sz w:val="44"/>
        </w:rPr>
      </w:pPr>
      <w:r>
        <w:rPr>
          <w:color w:val="7030A0"/>
          <w:sz w:val="48"/>
        </w:rPr>
        <w:t>8</w:t>
      </w:r>
      <w:r w:rsidR="001B63BB">
        <w:rPr>
          <w:color w:val="7030A0"/>
          <w:sz w:val="48"/>
        </w:rPr>
        <w:t>th</w:t>
      </w:r>
      <w:r w:rsidR="003E1911">
        <w:rPr>
          <w:color w:val="7030A0"/>
          <w:sz w:val="48"/>
        </w:rPr>
        <w:t xml:space="preserve"> February 2</w:t>
      </w:r>
      <w:r w:rsidR="008E6A46">
        <w:rPr>
          <w:color w:val="7030A0"/>
          <w:sz w:val="48"/>
        </w:rPr>
        <w:t>02</w:t>
      </w:r>
      <w:r>
        <w:rPr>
          <w:color w:val="7030A0"/>
          <w:sz w:val="48"/>
        </w:rPr>
        <w:t>6</w:t>
      </w:r>
    </w:p>
    <w:p w14:paraId="22DA90FA" w14:textId="77777777" w:rsidR="00A429EF" w:rsidRPr="00A429EF" w:rsidRDefault="00747170" w:rsidP="00A429EF">
      <w:pPr>
        <w:spacing w:before="100" w:beforeAutospacing="1" w:after="100" w:afterAutospacing="1" w:line="330" w:lineRule="atLeast"/>
        <w:jc w:val="center"/>
        <w:rPr>
          <w:rFonts w:ascii="Calibri" w:hAnsi="Calibri" w:cs="Arial"/>
          <w:color w:val="7030A0"/>
          <w:sz w:val="40"/>
          <w:szCs w:val="22"/>
        </w:rPr>
      </w:pPr>
      <w:r>
        <w:rPr>
          <w:rFonts w:ascii="Calibri" w:hAnsi="Calibri" w:cs="Arial"/>
          <w:color w:val="7030A0"/>
          <w:sz w:val="40"/>
          <w:szCs w:val="22"/>
        </w:rPr>
        <w:t>0900 – 1</w:t>
      </w:r>
      <w:r w:rsidR="00DA2442">
        <w:rPr>
          <w:rFonts w:ascii="Calibri" w:hAnsi="Calibri" w:cs="Arial"/>
          <w:color w:val="7030A0"/>
          <w:sz w:val="40"/>
          <w:szCs w:val="22"/>
        </w:rPr>
        <w:t>4</w:t>
      </w:r>
      <w:r w:rsidR="00610137">
        <w:rPr>
          <w:rFonts w:ascii="Calibri" w:hAnsi="Calibri" w:cs="Arial"/>
          <w:color w:val="7030A0"/>
          <w:sz w:val="40"/>
          <w:szCs w:val="22"/>
        </w:rPr>
        <w:t>00hrs</w:t>
      </w:r>
    </w:p>
    <w:p w14:paraId="35F88EC1" w14:textId="77777777" w:rsidR="00A429EF" w:rsidRPr="00A429EF" w:rsidRDefault="00A429EF" w:rsidP="00A429EF">
      <w:pPr>
        <w:spacing w:before="100" w:beforeAutospacing="1" w:after="100" w:afterAutospacing="1" w:line="330" w:lineRule="atLeast"/>
        <w:jc w:val="center"/>
        <w:rPr>
          <w:rFonts w:ascii="Calibri" w:hAnsi="Calibri" w:cs="Arial"/>
          <w:color w:val="7030A0"/>
          <w:sz w:val="40"/>
          <w:szCs w:val="22"/>
        </w:rPr>
      </w:pPr>
    </w:p>
    <w:p w14:paraId="1B895AFB" w14:textId="77777777" w:rsidR="00A429EF" w:rsidRPr="00A429EF" w:rsidRDefault="0043517D" w:rsidP="00A429EF">
      <w:pPr>
        <w:spacing w:before="100" w:beforeAutospacing="1" w:after="100" w:afterAutospacing="1" w:line="330" w:lineRule="atLeast"/>
        <w:jc w:val="center"/>
        <w:rPr>
          <w:rFonts w:ascii="Calibri" w:hAnsi="Calibri" w:cs="Arial"/>
          <w:b/>
          <w:color w:val="7030A0"/>
          <w:sz w:val="44"/>
          <w:szCs w:val="22"/>
        </w:rPr>
      </w:pPr>
      <w:r>
        <w:rPr>
          <w:rFonts w:ascii="Calibri" w:hAnsi="Calibri" w:cs="Arial"/>
          <w:b/>
          <w:color w:val="7030A0"/>
          <w:sz w:val="44"/>
          <w:szCs w:val="22"/>
        </w:rPr>
        <w:t>1</w:t>
      </w:r>
      <w:r w:rsidRPr="0043517D">
        <w:rPr>
          <w:rFonts w:ascii="Calibri" w:hAnsi="Calibri" w:cs="Arial"/>
          <w:b/>
          <w:color w:val="7030A0"/>
          <w:sz w:val="44"/>
          <w:szCs w:val="22"/>
          <w:vertAlign w:val="superscript"/>
        </w:rPr>
        <w:t>st</w:t>
      </w:r>
      <w:r>
        <w:rPr>
          <w:rFonts w:ascii="Calibri" w:hAnsi="Calibri" w:cs="Arial"/>
          <w:b/>
          <w:color w:val="7030A0"/>
          <w:sz w:val="44"/>
          <w:szCs w:val="22"/>
        </w:rPr>
        <w:t xml:space="preserve"> Keynsham Scouts HQ</w:t>
      </w:r>
      <w:r w:rsidR="00A612E8" w:rsidRPr="00A429EF">
        <w:rPr>
          <w:rFonts w:ascii="Calibri" w:hAnsi="Calibri" w:cs="Arial"/>
          <w:b/>
          <w:color w:val="7030A0"/>
          <w:sz w:val="44"/>
          <w:szCs w:val="22"/>
        </w:rPr>
        <w:t>, </w:t>
      </w:r>
    </w:p>
    <w:p w14:paraId="7F7412FD" w14:textId="77777777" w:rsidR="00A429EF" w:rsidRDefault="0043517D" w:rsidP="00A429EF">
      <w:pPr>
        <w:spacing w:before="100" w:beforeAutospacing="1" w:after="100" w:afterAutospacing="1" w:line="330" w:lineRule="atLeast"/>
        <w:jc w:val="center"/>
        <w:rPr>
          <w:rFonts w:ascii="Calibri" w:hAnsi="Calibri" w:cs="Arial"/>
          <w:color w:val="7030A0"/>
          <w:sz w:val="40"/>
          <w:szCs w:val="22"/>
        </w:rPr>
      </w:pPr>
      <w:r>
        <w:rPr>
          <w:rFonts w:ascii="Calibri" w:hAnsi="Calibri" w:cs="Arial"/>
          <w:color w:val="7030A0"/>
          <w:sz w:val="40"/>
          <w:szCs w:val="22"/>
        </w:rPr>
        <w:t>Ashton Way</w:t>
      </w:r>
      <w:r w:rsidR="00A612E8" w:rsidRPr="00A429EF">
        <w:rPr>
          <w:rFonts w:ascii="Calibri" w:hAnsi="Calibri" w:cs="Arial"/>
          <w:color w:val="7030A0"/>
          <w:sz w:val="40"/>
          <w:szCs w:val="22"/>
        </w:rPr>
        <w:t xml:space="preserve">, </w:t>
      </w:r>
      <w:r>
        <w:rPr>
          <w:rFonts w:ascii="Calibri" w:hAnsi="Calibri" w:cs="Arial"/>
          <w:color w:val="7030A0"/>
          <w:sz w:val="40"/>
          <w:szCs w:val="22"/>
        </w:rPr>
        <w:t>Keynsham</w:t>
      </w:r>
      <w:r w:rsidR="00A612E8" w:rsidRPr="00A429EF">
        <w:rPr>
          <w:rFonts w:ascii="Calibri" w:hAnsi="Calibri" w:cs="Arial"/>
          <w:color w:val="7030A0"/>
          <w:sz w:val="40"/>
          <w:szCs w:val="22"/>
        </w:rPr>
        <w:t>, </w:t>
      </w:r>
      <w:r>
        <w:rPr>
          <w:rFonts w:ascii="Calibri" w:hAnsi="Calibri" w:cs="Arial"/>
          <w:color w:val="7030A0"/>
          <w:sz w:val="40"/>
          <w:szCs w:val="22"/>
        </w:rPr>
        <w:t>Bristol</w:t>
      </w:r>
      <w:r w:rsidR="00A612E8" w:rsidRPr="00A429EF">
        <w:rPr>
          <w:rFonts w:ascii="Calibri" w:hAnsi="Calibri" w:cs="Arial"/>
          <w:color w:val="7030A0"/>
          <w:sz w:val="40"/>
          <w:szCs w:val="22"/>
        </w:rPr>
        <w:t xml:space="preserve">, </w:t>
      </w:r>
    </w:p>
    <w:p w14:paraId="230982E0" w14:textId="77777777" w:rsidR="00A612E8" w:rsidRPr="00A429EF" w:rsidRDefault="00A612E8" w:rsidP="00A429EF">
      <w:pPr>
        <w:spacing w:before="100" w:beforeAutospacing="1" w:after="100" w:afterAutospacing="1" w:line="330" w:lineRule="atLeast"/>
        <w:jc w:val="center"/>
        <w:rPr>
          <w:rFonts w:ascii="Calibri" w:hAnsi="Calibri" w:cs="Arial"/>
          <w:color w:val="7030A0"/>
          <w:sz w:val="40"/>
          <w:szCs w:val="22"/>
        </w:rPr>
      </w:pPr>
      <w:r w:rsidRPr="00A429EF">
        <w:rPr>
          <w:rFonts w:ascii="Calibri" w:hAnsi="Calibri" w:cs="Arial"/>
          <w:color w:val="7030A0"/>
          <w:sz w:val="40"/>
          <w:szCs w:val="22"/>
        </w:rPr>
        <w:t>BS</w:t>
      </w:r>
      <w:r w:rsidR="0043517D">
        <w:rPr>
          <w:rFonts w:ascii="Calibri" w:hAnsi="Calibri" w:cs="Arial"/>
          <w:color w:val="7030A0"/>
          <w:sz w:val="40"/>
          <w:szCs w:val="22"/>
        </w:rPr>
        <w:t>31 2UF</w:t>
      </w:r>
      <w:r w:rsidRPr="00A429EF">
        <w:rPr>
          <w:rFonts w:ascii="Calibri" w:hAnsi="Calibri" w:cs="Arial"/>
          <w:color w:val="7030A0"/>
          <w:sz w:val="40"/>
          <w:szCs w:val="22"/>
        </w:rPr>
        <w:t>.</w:t>
      </w:r>
    </w:p>
    <w:p w14:paraId="3EEE94BB" w14:textId="77777777" w:rsidR="00A429EF" w:rsidRDefault="00A429EF" w:rsidP="00A429EF">
      <w:pPr>
        <w:spacing w:before="100" w:beforeAutospacing="1" w:after="100" w:afterAutospacing="1" w:line="330" w:lineRule="atLeast"/>
        <w:jc w:val="center"/>
        <w:rPr>
          <w:rFonts w:cs="Arial"/>
          <w:color w:val="010101"/>
          <w:sz w:val="32"/>
          <w:szCs w:val="18"/>
        </w:rPr>
      </w:pPr>
    </w:p>
    <w:p w14:paraId="61CC9D1A" w14:textId="77777777" w:rsidR="00A429EF" w:rsidRDefault="00A429EF" w:rsidP="00A429EF">
      <w:pPr>
        <w:spacing w:before="100" w:beforeAutospacing="1" w:after="100" w:afterAutospacing="1" w:line="330" w:lineRule="atLeast"/>
        <w:jc w:val="center"/>
        <w:rPr>
          <w:rFonts w:cs="Arial"/>
          <w:color w:val="010101"/>
          <w:sz w:val="32"/>
          <w:szCs w:val="18"/>
        </w:rPr>
      </w:pPr>
    </w:p>
    <w:p w14:paraId="01B3E01E" w14:textId="77777777" w:rsidR="008D567B" w:rsidRPr="008D567B" w:rsidRDefault="008D567B" w:rsidP="00A429EF">
      <w:pPr>
        <w:spacing w:before="100" w:beforeAutospacing="1" w:after="100" w:afterAutospacing="1" w:line="330" w:lineRule="atLeast"/>
        <w:jc w:val="center"/>
        <w:rPr>
          <w:rFonts w:cs="Arial"/>
          <w:color w:val="010101"/>
          <w:sz w:val="28"/>
          <w:szCs w:val="18"/>
        </w:rPr>
      </w:pPr>
    </w:p>
    <w:p w14:paraId="6CA98110" w14:textId="77777777" w:rsidR="00F852EC" w:rsidRDefault="00F852EC" w:rsidP="0006462E">
      <w:pPr>
        <w:contextualSpacing/>
        <w:jc w:val="both"/>
        <w:rPr>
          <w:rFonts w:ascii="Calibri" w:hAnsi="Calibri"/>
          <w:b/>
          <w:i/>
          <w:color w:val="7030A0"/>
          <w:sz w:val="28"/>
          <w:szCs w:val="22"/>
        </w:rPr>
      </w:pPr>
      <w:bookmarkStart w:id="0" w:name="OLE_LINK3"/>
      <w:bookmarkStart w:id="1" w:name="OLE_LINK4"/>
    </w:p>
    <w:p w14:paraId="3DC93C6D" w14:textId="77777777" w:rsidR="000E175A" w:rsidRDefault="00A429EF" w:rsidP="000E175A">
      <w:pPr>
        <w:rPr>
          <w:rFonts w:ascii="Calibri" w:hAnsi="Calibri"/>
          <w:b/>
          <w:i/>
          <w:color w:val="7030A0"/>
          <w:sz w:val="28"/>
          <w:szCs w:val="22"/>
        </w:rPr>
      </w:pPr>
      <w:r>
        <w:rPr>
          <w:rFonts w:ascii="Calibri" w:hAnsi="Calibri"/>
          <w:b/>
          <w:i/>
          <w:color w:val="7030A0"/>
          <w:sz w:val="28"/>
          <w:szCs w:val="22"/>
        </w:rPr>
        <w:br w:type="page"/>
      </w:r>
    </w:p>
    <w:p w14:paraId="6C1FE482" w14:textId="3597A3DA" w:rsidR="000E175A" w:rsidRPr="00E1531E" w:rsidRDefault="000E175A" w:rsidP="000E175A">
      <w:pPr>
        <w:rPr>
          <w:rFonts w:ascii="Calibri" w:hAnsi="Calibri" w:cs="Tahoma"/>
          <w:szCs w:val="24"/>
          <w:lang w:val="en-US" w:eastAsia="en-US"/>
        </w:rPr>
      </w:pPr>
      <w:r w:rsidRPr="00E1531E">
        <w:rPr>
          <w:rFonts w:ascii="Calibri" w:hAnsi="Calibri" w:cs="Arial"/>
          <w:szCs w:val="24"/>
        </w:rPr>
        <w:lastRenderedPageBreak/>
        <w:t xml:space="preserve">Each year there </w:t>
      </w:r>
      <w:r w:rsidR="00C802BE">
        <w:rPr>
          <w:rFonts w:ascii="Calibri" w:hAnsi="Calibri" w:cs="Arial"/>
          <w:szCs w:val="24"/>
        </w:rPr>
        <w:t>was</w:t>
      </w:r>
      <w:r w:rsidRPr="00E1531E">
        <w:rPr>
          <w:rFonts w:ascii="Calibri" w:hAnsi="Calibri" w:cs="Arial"/>
          <w:szCs w:val="24"/>
        </w:rPr>
        <w:t xml:space="preserve"> a </w:t>
      </w:r>
      <w:r w:rsidRPr="00E1531E">
        <w:rPr>
          <w:rFonts w:ascii="Calibri" w:hAnsi="Calibri" w:cs="Tahoma"/>
          <w:szCs w:val="24"/>
          <w:lang w:val="en-US"/>
        </w:rPr>
        <w:t>South West Scout Region Cooking Competition</w:t>
      </w:r>
      <w:r w:rsidR="007728BA">
        <w:rPr>
          <w:rFonts w:ascii="Calibri" w:hAnsi="Calibri" w:cs="Tahoma"/>
          <w:szCs w:val="24"/>
          <w:lang w:val="en-US"/>
        </w:rPr>
        <w:t xml:space="preserve"> (hopefully this will be reintroduced post covid)</w:t>
      </w:r>
      <w:r w:rsidRPr="00E1531E">
        <w:rPr>
          <w:rFonts w:ascii="Calibri" w:hAnsi="Calibri" w:cs="Tahoma"/>
          <w:szCs w:val="24"/>
          <w:lang w:val="en-US"/>
        </w:rPr>
        <w:t>. In advance of this and to see the great culinary skills of the Scouts across Avon we are going to hold a</w:t>
      </w:r>
      <w:r w:rsidR="005B3986">
        <w:rPr>
          <w:rFonts w:ascii="Calibri" w:hAnsi="Calibri" w:cs="Tahoma"/>
          <w:szCs w:val="24"/>
          <w:lang w:val="en-US"/>
        </w:rPr>
        <w:t>n</w:t>
      </w:r>
      <w:r w:rsidRPr="00E1531E">
        <w:rPr>
          <w:rFonts w:ascii="Calibri" w:hAnsi="Calibri" w:cs="Tahoma"/>
          <w:szCs w:val="24"/>
          <w:lang w:val="en-US"/>
        </w:rPr>
        <w:t xml:space="preserve"> Avon Scouts Cook Off.</w:t>
      </w:r>
    </w:p>
    <w:p w14:paraId="1E8E30EF" w14:textId="77777777" w:rsidR="000E175A" w:rsidRPr="00E1531E" w:rsidRDefault="000E175A" w:rsidP="000E175A">
      <w:pPr>
        <w:rPr>
          <w:rFonts w:ascii="Calibri" w:hAnsi="Calibri" w:cs="Tahoma"/>
          <w:szCs w:val="24"/>
          <w:lang w:val="en-US"/>
        </w:rPr>
      </w:pPr>
    </w:p>
    <w:p w14:paraId="4FF81545" w14:textId="77777777" w:rsidR="000E175A" w:rsidRPr="00E1531E" w:rsidRDefault="000E175A" w:rsidP="000E175A">
      <w:pPr>
        <w:rPr>
          <w:rFonts w:ascii="Calibri" w:hAnsi="Calibri" w:cs="Tahoma"/>
          <w:szCs w:val="24"/>
          <w:lang w:val="en-US"/>
        </w:rPr>
      </w:pPr>
      <w:r w:rsidRPr="00E1531E">
        <w:rPr>
          <w:rFonts w:ascii="Calibri" w:hAnsi="Calibri" w:cs="Tahoma"/>
          <w:szCs w:val="24"/>
          <w:lang w:val="en-US"/>
        </w:rPr>
        <w:t xml:space="preserve">The top two teams can then go forward to the South West Scout Region Cooking Competition, which will be held </w:t>
      </w:r>
      <w:r w:rsidR="00794485">
        <w:rPr>
          <w:rFonts w:ascii="Calibri" w:hAnsi="Calibri"/>
          <w:b/>
          <w:bCs/>
          <w:szCs w:val="24"/>
        </w:rPr>
        <w:t xml:space="preserve">at </w:t>
      </w:r>
      <w:proofErr w:type="spellStart"/>
      <w:r w:rsidR="00794485">
        <w:rPr>
          <w:rFonts w:ascii="Calibri" w:hAnsi="Calibri"/>
          <w:b/>
          <w:bCs/>
          <w:szCs w:val="24"/>
        </w:rPr>
        <w:t>Shurdington</w:t>
      </w:r>
      <w:proofErr w:type="spellEnd"/>
      <w:r w:rsidR="00794485">
        <w:rPr>
          <w:rFonts w:ascii="Calibri" w:hAnsi="Calibri"/>
          <w:b/>
          <w:bCs/>
          <w:szCs w:val="24"/>
        </w:rPr>
        <w:t>, Glos. GL51 4TB</w:t>
      </w:r>
    </w:p>
    <w:p w14:paraId="7B54C6BD" w14:textId="77777777" w:rsidR="000E175A" w:rsidRPr="00E1531E" w:rsidRDefault="000E175A" w:rsidP="000E175A">
      <w:pPr>
        <w:rPr>
          <w:rFonts w:ascii="Calibri" w:hAnsi="Calibri" w:cs="Tahoma"/>
          <w:szCs w:val="24"/>
          <w:lang w:val="en-US"/>
        </w:rPr>
      </w:pPr>
    </w:p>
    <w:p w14:paraId="7E593638" w14:textId="77777777" w:rsidR="000E175A" w:rsidRPr="00E1531E" w:rsidRDefault="000E175A" w:rsidP="000E175A">
      <w:pPr>
        <w:rPr>
          <w:rFonts w:ascii="Calibri" w:hAnsi="Calibri" w:cs="Tahoma"/>
          <w:szCs w:val="24"/>
          <w:lang w:val="en-US"/>
        </w:rPr>
      </w:pPr>
      <w:r w:rsidRPr="00E1531E">
        <w:rPr>
          <w:rFonts w:ascii="Calibri" w:hAnsi="Calibri" w:cs="Tahoma"/>
          <w:szCs w:val="24"/>
          <w:lang w:val="en-US"/>
        </w:rPr>
        <w:t>The Avon Cook Off will be a cooking competition in its own right. Attached is the challenge for this event</w:t>
      </w:r>
      <w:r w:rsidR="007728BA">
        <w:rPr>
          <w:rFonts w:ascii="Calibri" w:hAnsi="Calibri" w:cs="Tahoma"/>
          <w:szCs w:val="24"/>
          <w:lang w:val="en-US"/>
        </w:rPr>
        <w:t>. These rules are similar to</w:t>
      </w:r>
      <w:r w:rsidRPr="00E1531E">
        <w:rPr>
          <w:rFonts w:ascii="Calibri" w:hAnsi="Calibri" w:cs="Tahoma"/>
          <w:szCs w:val="24"/>
          <w:lang w:val="en-US"/>
        </w:rPr>
        <w:t xml:space="preserve"> the South West Scout Region Cooking Competition.</w:t>
      </w:r>
    </w:p>
    <w:p w14:paraId="3F820266" w14:textId="77777777" w:rsidR="000E175A" w:rsidRPr="00E1531E" w:rsidRDefault="000E175A" w:rsidP="000E175A">
      <w:pPr>
        <w:rPr>
          <w:rFonts w:ascii="Calibri" w:hAnsi="Calibri" w:cs="Tahoma"/>
          <w:szCs w:val="24"/>
          <w:lang w:val="en-US"/>
        </w:rPr>
      </w:pPr>
    </w:p>
    <w:p w14:paraId="79A2C6DD" w14:textId="417726F8" w:rsidR="000E175A" w:rsidRPr="00E1531E" w:rsidRDefault="000E175A" w:rsidP="000E175A">
      <w:pPr>
        <w:rPr>
          <w:rFonts w:ascii="Calibri" w:hAnsi="Calibri" w:cs="Arial"/>
          <w:color w:val="0000FF"/>
          <w:szCs w:val="24"/>
        </w:rPr>
      </w:pPr>
      <w:r w:rsidRPr="00E1531E">
        <w:rPr>
          <w:rFonts w:ascii="Calibri" w:hAnsi="Calibri" w:cs="Arial"/>
          <w:szCs w:val="24"/>
        </w:rPr>
        <w:t xml:space="preserve">The event will be held at </w:t>
      </w:r>
      <w:r w:rsidR="00104F71">
        <w:rPr>
          <w:rFonts w:ascii="Calibri" w:hAnsi="Calibri" w:cs="Arial"/>
          <w:szCs w:val="24"/>
        </w:rPr>
        <w:t>Keynsham Scout HQ</w:t>
      </w:r>
      <w:r w:rsidRPr="00E1531E">
        <w:rPr>
          <w:rFonts w:ascii="Calibri" w:hAnsi="Calibri" w:cs="Arial"/>
          <w:szCs w:val="24"/>
        </w:rPr>
        <w:t xml:space="preserve"> on S</w:t>
      </w:r>
      <w:r w:rsidR="00104F71">
        <w:rPr>
          <w:rFonts w:ascii="Calibri" w:hAnsi="Calibri" w:cs="Arial"/>
          <w:szCs w:val="24"/>
        </w:rPr>
        <w:t>un</w:t>
      </w:r>
      <w:r w:rsidRPr="00E1531E">
        <w:rPr>
          <w:rFonts w:ascii="Calibri" w:hAnsi="Calibri" w:cs="Arial"/>
          <w:szCs w:val="24"/>
        </w:rPr>
        <w:t xml:space="preserve">day </w:t>
      </w:r>
      <w:r w:rsidR="008A2BFD">
        <w:rPr>
          <w:rFonts w:ascii="Calibri" w:hAnsi="Calibri" w:cs="Arial"/>
          <w:szCs w:val="24"/>
        </w:rPr>
        <w:t>8</w:t>
      </w:r>
      <w:r w:rsidR="005B3986" w:rsidRPr="005B3986">
        <w:rPr>
          <w:rFonts w:ascii="Calibri" w:hAnsi="Calibri" w:cs="Arial"/>
          <w:szCs w:val="24"/>
          <w:vertAlign w:val="superscript"/>
        </w:rPr>
        <w:t>th</w:t>
      </w:r>
      <w:r w:rsidR="005B3986">
        <w:rPr>
          <w:rFonts w:ascii="Calibri" w:hAnsi="Calibri" w:cs="Arial"/>
          <w:szCs w:val="24"/>
        </w:rPr>
        <w:t xml:space="preserve"> February 202</w:t>
      </w:r>
      <w:r w:rsidR="008A2BFD">
        <w:rPr>
          <w:rFonts w:ascii="Calibri" w:hAnsi="Calibri" w:cs="Arial"/>
          <w:szCs w:val="24"/>
        </w:rPr>
        <w:t>6</w:t>
      </w:r>
      <w:r w:rsidRPr="00E1531E">
        <w:rPr>
          <w:rFonts w:ascii="Calibri" w:hAnsi="Calibri" w:cs="Arial"/>
          <w:szCs w:val="24"/>
        </w:rPr>
        <w:t>, and will continue even if wet</w:t>
      </w:r>
      <w:r w:rsidR="00104F71">
        <w:rPr>
          <w:rFonts w:ascii="Calibri" w:hAnsi="Calibri" w:cs="Arial"/>
          <w:szCs w:val="24"/>
        </w:rPr>
        <w:t xml:space="preserve"> as we will be inside</w:t>
      </w:r>
      <w:r w:rsidR="00104F71">
        <w:rPr>
          <w:rFonts w:ascii="Calibri" w:hAnsi="Calibri" w:cs="Arial"/>
          <w:color w:val="0000FF"/>
          <w:szCs w:val="24"/>
        </w:rPr>
        <w:t xml:space="preserve">. </w:t>
      </w:r>
      <w:r w:rsidR="008D567B" w:rsidRPr="008D567B">
        <w:rPr>
          <w:rFonts w:ascii="Calibri" w:hAnsi="Calibri"/>
          <w:szCs w:val="22"/>
        </w:rPr>
        <w:t xml:space="preserve">Teams should consist of 4 Scouts </w:t>
      </w:r>
      <w:r w:rsidR="00DA2442" w:rsidRPr="00DA2442">
        <w:rPr>
          <w:rFonts w:ascii="Calibri" w:hAnsi="Calibri"/>
          <w:b/>
          <w:szCs w:val="22"/>
        </w:rPr>
        <w:t xml:space="preserve">No older than 14 years and 6 months on </w:t>
      </w:r>
      <w:r w:rsidR="00C0300B">
        <w:rPr>
          <w:rFonts w:ascii="Calibri" w:hAnsi="Calibri"/>
          <w:b/>
          <w:szCs w:val="22"/>
        </w:rPr>
        <w:t>7</w:t>
      </w:r>
      <w:r w:rsidR="00C802BE">
        <w:rPr>
          <w:rFonts w:ascii="Calibri" w:hAnsi="Calibri"/>
          <w:b/>
          <w:szCs w:val="22"/>
        </w:rPr>
        <w:t>th</w:t>
      </w:r>
      <w:r w:rsidR="006D00CF">
        <w:rPr>
          <w:rFonts w:ascii="Calibri" w:hAnsi="Calibri"/>
          <w:b/>
          <w:szCs w:val="22"/>
        </w:rPr>
        <w:t xml:space="preserve"> </w:t>
      </w:r>
      <w:r w:rsidR="00215580">
        <w:rPr>
          <w:rFonts w:ascii="Calibri" w:hAnsi="Calibri"/>
          <w:b/>
          <w:szCs w:val="22"/>
        </w:rPr>
        <w:t xml:space="preserve"> February</w:t>
      </w:r>
      <w:r w:rsidR="00DA2442" w:rsidRPr="00DA2442">
        <w:rPr>
          <w:rFonts w:ascii="Calibri" w:hAnsi="Calibri"/>
          <w:b/>
          <w:szCs w:val="22"/>
        </w:rPr>
        <w:t xml:space="preserve"> 20</w:t>
      </w:r>
      <w:r w:rsidR="00215580">
        <w:rPr>
          <w:rFonts w:ascii="Calibri" w:hAnsi="Calibri"/>
          <w:b/>
          <w:szCs w:val="22"/>
        </w:rPr>
        <w:t>2</w:t>
      </w:r>
      <w:r w:rsidR="00C0300B">
        <w:rPr>
          <w:rFonts w:ascii="Calibri" w:hAnsi="Calibri"/>
          <w:b/>
          <w:szCs w:val="22"/>
        </w:rPr>
        <w:t>6</w:t>
      </w:r>
      <w:r w:rsidR="00DA2442">
        <w:rPr>
          <w:rFonts w:ascii="Calibri" w:hAnsi="Calibri"/>
          <w:szCs w:val="22"/>
        </w:rPr>
        <w:t xml:space="preserve"> </w:t>
      </w:r>
      <w:r w:rsidR="008D567B" w:rsidRPr="008D567B">
        <w:rPr>
          <w:rFonts w:ascii="Calibri" w:hAnsi="Calibri"/>
          <w:szCs w:val="22"/>
        </w:rPr>
        <w:t xml:space="preserve">and should be prepared to arrive in uniform by </w:t>
      </w:r>
      <w:r w:rsidR="00747170">
        <w:rPr>
          <w:rFonts w:ascii="Calibri" w:hAnsi="Calibri"/>
          <w:szCs w:val="22"/>
        </w:rPr>
        <w:t>9</w:t>
      </w:r>
      <w:r w:rsidR="008D567B" w:rsidRPr="008D567B">
        <w:rPr>
          <w:rFonts w:ascii="Calibri" w:hAnsi="Calibri"/>
          <w:szCs w:val="22"/>
        </w:rPr>
        <w:t xml:space="preserve">am and </w:t>
      </w:r>
      <w:r w:rsidR="00FE269B">
        <w:rPr>
          <w:rFonts w:ascii="Calibri" w:hAnsi="Calibri"/>
          <w:szCs w:val="22"/>
        </w:rPr>
        <w:t xml:space="preserve">be ready to start cooking at </w:t>
      </w:r>
      <w:r w:rsidR="00747170">
        <w:rPr>
          <w:rFonts w:ascii="Calibri" w:hAnsi="Calibri"/>
          <w:szCs w:val="22"/>
        </w:rPr>
        <w:t>9.30</w:t>
      </w:r>
      <w:r w:rsidR="008D567B" w:rsidRPr="008D567B">
        <w:rPr>
          <w:rFonts w:ascii="Calibri" w:hAnsi="Calibri"/>
          <w:szCs w:val="22"/>
        </w:rPr>
        <w:t>am.</w:t>
      </w:r>
      <w:r w:rsidR="00747170">
        <w:rPr>
          <w:rFonts w:ascii="Calibri" w:hAnsi="Calibri"/>
          <w:szCs w:val="22"/>
        </w:rPr>
        <w:t xml:space="preserve"> Each team will get 2 hours to prepare and cook their 3 course meals.</w:t>
      </w:r>
    </w:p>
    <w:p w14:paraId="74B3F4E2" w14:textId="77777777" w:rsidR="000E175A" w:rsidRPr="00E1531E" w:rsidRDefault="000E175A" w:rsidP="000E175A">
      <w:pPr>
        <w:rPr>
          <w:rFonts w:ascii="Calibri" w:hAnsi="Calibri" w:cs="Arial"/>
          <w:szCs w:val="24"/>
        </w:rPr>
      </w:pPr>
    </w:p>
    <w:p w14:paraId="36C671D2" w14:textId="77777777" w:rsidR="000E175A" w:rsidRPr="00E1531E" w:rsidRDefault="000E175A" w:rsidP="000E175A">
      <w:pPr>
        <w:rPr>
          <w:rFonts w:ascii="Calibri" w:hAnsi="Calibri"/>
          <w:szCs w:val="24"/>
        </w:rPr>
      </w:pPr>
      <w:r w:rsidRPr="00E1531E">
        <w:rPr>
          <w:rFonts w:ascii="Calibri" w:hAnsi="Calibri"/>
          <w:szCs w:val="24"/>
        </w:rPr>
        <w:t>Whilst this is a competition, the most important aspect is</w:t>
      </w:r>
      <w:r w:rsidR="001D4EBA">
        <w:rPr>
          <w:rFonts w:ascii="Calibri" w:hAnsi="Calibri"/>
          <w:szCs w:val="24"/>
        </w:rPr>
        <w:t>,</w:t>
      </w:r>
      <w:r w:rsidRPr="00E1531E">
        <w:rPr>
          <w:rFonts w:ascii="Calibri" w:hAnsi="Calibri"/>
          <w:szCs w:val="24"/>
        </w:rPr>
        <w:t xml:space="preserve"> all the Scouts you enter have the opportunity to do their </w:t>
      </w:r>
      <w:r w:rsidRPr="00E1531E">
        <w:rPr>
          <w:rFonts w:ascii="Calibri" w:hAnsi="Calibri"/>
          <w:b/>
          <w:bCs/>
          <w:szCs w:val="24"/>
        </w:rPr>
        <w:t xml:space="preserve">best, fully participate and enjoy </w:t>
      </w:r>
      <w:r w:rsidRPr="00E1531E">
        <w:rPr>
          <w:rFonts w:ascii="Calibri" w:hAnsi="Calibri"/>
          <w:szCs w:val="24"/>
        </w:rPr>
        <w:t xml:space="preserve">the event. Quite simply I would expect the Scout Laws to be followed, particularly </w:t>
      </w:r>
      <w:r w:rsidRPr="00E1531E">
        <w:rPr>
          <w:rFonts w:ascii="Calibri" w:hAnsi="Calibri"/>
          <w:i/>
          <w:iCs/>
          <w:szCs w:val="24"/>
        </w:rPr>
        <w:t xml:space="preserve">“a scout is to be Trusted”, namely </w:t>
      </w:r>
      <w:r w:rsidRPr="00E1531E">
        <w:rPr>
          <w:rFonts w:ascii="Calibri" w:hAnsi="Calibri"/>
          <w:szCs w:val="24"/>
        </w:rPr>
        <w:t>following the rules please.</w:t>
      </w:r>
    </w:p>
    <w:p w14:paraId="76095888" w14:textId="77777777" w:rsidR="000E175A" w:rsidRPr="00E1531E" w:rsidRDefault="000E175A" w:rsidP="000E175A">
      <w:pPr>
        <w:rPr>
          <w:rFonts w:ascii="Calibri" w:hAnsi="Calibri" w:cs="Arial"/>
          <w:szCs w:val="24"/>
        </w:rPr>
      </w:pPr>
    </w:p>
    <w:p w14:paraId="5F96520A" w14:textId="1E54C76C" w:rsidR="000E175A" w:rsidRPr="00E1531E" w:rsidRDefault="008D567B" w:rsidP="000E175A">
      <w:pPr>
        <w:rPr>
          <w:rFonts w:ascii="Calibri" w:hAnsi="Calibri" w:cs="Arial"/>
          <w:szCs w:val="24"/>
        </w:rPr>
      </w:pPr>
      <w:r w:rsidRPr="00E1531E">
        <w:rPr>
          <w:rFonts w:ascii="Calibri" w:hAnsi="Calibri" w:cs="Arial"/>
          <w:szCs w:val="24"/>
        </w:rPr>
        <w:t xml:space="preserve">Below is full information on the competition along with the entry form. </w:t>
      </w:r>
      <w:r w:rsidR="000E175A" w:rsidRPr="00E1531E">
        <w:rPr>
          <w:rFonts w:ascii="Calibri" w:hAnsi="Calibri" w:cs="Arial"/>
          <w:szCs w:val="24"/>
        </w:rPr>
        <w:t>Please complete the e</w:t>
      </w:r>
      <w:r w:rsidR="005B3986">
        <w:rPr>
          <w:rFonts w:ascii="Calibri" w:hAnsi="Calibri" w:cs="Arial"/>
          <w:szCs w:val="24"/>
        </w:rPr>
        <w:t xml:space="preserve">ntry form and return to me </w:t>
      </w:r>
      <w:r w:rsidR="005B3986" w:rsidRPr="00215580">
        <w:rPr>
          <w:rFonts w:ascii="Calibri" w:hAnsi="Calibri" w:cs="Arial"/>
          <w:b/>
          <w:szCs w:val="24"/>
        </w:rPr>
        <w:t>by E</w:t>
      </w:r>
      <w:r w:rsidR="000E175A" w:rsidRPr="00215580">
        <w:rPr>
          <w:rFonts w:ascii="Calibri" w:hAnsi="Calibri" w:cs="Arial"/>
          <w:b/>
          <w:szCs w:val="24"/>
        </w:rPr>
        <w:t xml:space="preserve">mail by midnight on the </w:t>
      </w:r>
      <w:r w:rsidR="005B3986" w:rsidRPr="00215580">
        <w:rPr>
          <w:rFonts w:ascii="Calibri" w:hAnsi="Calibri" w:cs="Arial"/>
          <w:b/>
          <w:szCs w:val="24"/>
        </w:rPr>
        <w:t>1</w:t>
      </w:r>
      <w:r w:rsidR="005B3986" w:rsidRPr="00215580">
        <w:rPr>
          <w:rFonts w:ascii="Calibri" w:hAnsi="Calibri" w:cs="Arial"/>
          <w:b/>
          <w:szCs w:val="24"/>
          <w:vertAlign w:val="superscript"/>
        </w:rPr>
        <w:t>st</w:t>
      </w:r>
      <w:r w:rsidR="005B3986" w:rsidRPr="00215580">
        <w:rPr>
          <w:rFonts w:ascii="Calibri" w:hAnsi="Calibri" w:cs="Arial"/>
          <w:b/>
          <w:szCs w:val="24"/>
        </w:rPr>
        <w:t xml:space="preserve"> February 202</w:t>
      </w:r>
      <w:r w:rsidR="00C0300B">
        <w:rPr>
          <w:rFonts w:ascii="Calibri" w:hAnsi="Calibri" w:cs="Arial"/>
          <w:b/>
          <w:szCs w:val="24"/>
        </w:rPr>
        <w:t>6</w:t>
      </w:r>
      <w:r w:rsidR="00C7658C">
        <w:rPr>
          <w:rFonts w:ascii="Calibri" w:hAnsi="Calibri" w:cs="Arial"/>
          <w:b/>
          <w:szCs w:val="24"/>
        </w:rPr>
        <w:t xml:space="preserve">. </w:t>
      </w:r>
      <w:r w:rsidR="000E175A" w:rsidRPr="00E1531E">
        <w:rPr>
          <w:rFonts w:ascii="Calibri" w:hAnsi="Calibri" w:cs="Arial"/>
          <w:szCs w:val="24"/>
        </w:rPr>
        <w:t xml:space="preserve"> No late entries</w:t>
      </w:r>
      <w:r w:rsidR="000E175A" w:rsidRPr="00E1531E">
        <w:rPr>
          <w:rFonts w:ascii="Calibri" w:hAnsi="Calibri" w:cs="Arial"/>
          <w:color w:val="0000FF"/>
          <w:szCs w:val="24"/>
        </w:rPr>
        <w:t> </w:t>
      </w:r>
      <w:r w:rsidR="000E175A" w:rsidRPr="00E1531E">
        <w:rPr>
          <w:rFonts w:ascii="Calibri" w:hAnsi="Calibri" w:cs="Arial"/>
          <w:color w:val="000000"/>
          <w:szCs w:val="24"/>
        </w:rPr>
        <w:t>please</w:t>
      </w:r>
      <w:r w:rsidR="000E175A" w:rsidRPr="00E1531E">
        <w:rPr>
          <w:rFonts w:ascii="Calibri" w:hAnsi="Calibri" w:cs="Arial"/>
          <w:szCs w:val="24"/>
        </w:rPr>
        <w:t>. I will confir</w:t>
      </w:r>
      <w:r w:rsidR="007728BA">
        <w:rPr>
          <w:rFonts w:ascii="Calibri" w:hAnsi="Calibri" w:cs="Arial"/>
          <w:szCs w:val="24"/>
        </w:rPr>
        <w:t>m your entry shortly after this It is hoped that each of the 9 districts can provide a team or 2!</w:t>
      </w:r>
    </w:p>
    <w:p w14:paraId="24D63468" w14:textId="77777777" w:rsidR="000E175A" w:rsidRPr="00E1531E" w:rsidRDefault="000E175A" w:rsidP="000E175A">
      <w:pPr>
        <w:rPr>
          <w:rFonts w:ascii="Calibri" w:hAnsi="Calibri" w:cs="Arial"/>
          <w:szCs w:val="24"/>
        </w:rPr>
      </w:pPr>
    </w:p>
    <w:p w14:paraId="48A54D67" w14:textId="77777777" w:rsidR="000E175A" w:rsidRPr="00E1531E" w:rsidRDefault="000E175A" w:rsidP="000E175A">
      <w:pPr>
        <w:rPr>
          <w:rFonts w:ascii="Calibri" w:hAnsi="Calibri" w:cs="Arial"/>
          <w:szCs w:val="24"/>
        </w:rPr>
      </w:pPr>
      <w:r w:rsidRPr="00E1531E">
        <w:rPr>
          <w:rFonts w:ascii="Calibri" w:hAnsi="Calibri" w:cs="Arial"/>
          <w:szCs w:val="24"/>
        </w:rPr>
        <w:t xml:space="preserve">Any </w:t>
      </w:r>
      <w:r w:rsidRPr="00E1531E">
        <w:rPr>
          <w:rFonts w:ascii="Calibri" w:hAnsi="Calibri" w:cs="Arial"/>
          <w:noProof/>
          <w:szCs w:val="24"/>
          <w:lang w:eastAsia="en-GB"/>
        </w:rPr>
        <w:t>queries / questions please by email</w:t>
      </w:r>
      <w:r w:rsidR="003D54A4">
        <w:rPr>
          <w:rFonts w:ascii="Calibri" w:hAnsi="Calibri" w:cs="Arial"/>
          <w:noProof/>
          <w:szCs w:val="24"/>
          <w:lang w:eastAsia="en-GB"/>
        </w:rPr>
        <w:t>.</w:t>
      </w:r>
    </w:p>
    <w:p w14:paraId="0897372C" w14:textId="77777777" w:rsidR="000E175A" w:rsidRPr="00E1531E" w:rsidRDefault="000E175A" w:rsidP="000E175A">
      <w:pPr>
        <w:rPr>
          <w:rFonts w:ascii="Calibri" w:hAnsi="Calibri" w:cs="Arial"/>
          <w:szCs w:val="24"/>
        </w:rPr>
      </w:pPr>
    </w:p>
    <w:p w14:paraId="2C2C42CA" w14:textId="77777777" w:rsidR="000E175A" w:rsidRPr="00E1531E" w:rsidRDefault="000E175A" w:rsidP="000E175A">
      <w:pPr>
        <w:rPr>
          <w:rFonts w:ascii="Calibri" w:hAnsi="Calibri" w:cs="Arial"/>
          <w:szCs w:val="24"/>
        </w:rPr>
      </w:pPr>
      <w:r w:rsidRPr="00E1531E">
        <w:rPr>
          <w:rFonts w:ascii="Calibri" w:hAnsi="Calibri" w:cs="Arial"/>
          <w:szCs w:val="24"/>
        </w:rPr>
        <w:t xml:space="preserve">I look forward to hearing from you, and a </w:t>
      </w:r>
      <w:r w:rsidRPr="00E1531E">
        <w:rPr>
          <w:rFonts w:ascii="Calibri" w:hAnsi="Calibri" w:cs="Arial"/>
          <w:b/>
          <w:bCs/>
          <w:i/>
          <w:iCs/>
          <w:color w:val="4472C4"/>
          <w:szCs w:val="24"/>
        </w:rPr>
        <w:t>good friendly and enjoyable competition</w:t>
      </w:r>
      <w:r w:rsidRPr="00E1531E">
        <w:rPr>
          <w:rFonts w:ascii="Calibri" w:hAnsi="Calibri" w:cs="Arial"/>
          <w:szCs w:val="24"/>
        </w:rPr>
        <w:t xml:space="preserve"> with some fantastic food to taste and judge.</w:t>
      </w:r>
    </w:p>
    <w:p w14:paraId="390B14E0" w14:textId="77777777" w:rsidR="000E175A" w:rsidRPr="00E1531E" w:rsidRDefault="000E175A" w:rsidP="000E175A">
      <w:pPr>
        <w:rPr>
          <w:rFonts w:ascii="Calibri" w:hAnsi="Calibri"/>
          <w:szCs w:val="24"/>
        </w:rPr>
      </w:pPr>
    </w:p>
    <w:p w14:paraId="792CB8E0" w14:textId="77777777" w:rsidR="000E175A" w:rsidRPr="00E1531E" w:rsidRDefault="000E175A" w:rsidP="000E175A">
      <w:pPr>
        <w:rPr>
          <w:rFonts w:ascii="Calibri" w:hAnsi="Calibri" w:cs="Arial"/>
          <w:noProof/>
          <w:szCs w:val="24"/>
          <w:lang w:eastAsia="en-GB"/>
        </w:rPr>
      </w:pPr>
      <w:bookmarkStart w:id="2" w:name="_MailAutoSig"/>
      <w:r w:rsidRPr="00E1531E">
        <w:rPr>
          <w:rFonts w:ascii="Calibri" w:hAnsi="Calibri" w:cs="Arial"/>
          <w:noProof/>
          <w:szCs w:val="24"/>
          <w:lang w:eastAsia="en-GB"/>
        </w:rPr>
        <w:t>Kind regards</w:t>
      </w:r>
    </w:p>
    <w:p w14:paraId="43BD71F8" w14:textId="77777777" w:rsidR="000E175A" w:rsidRPr="000E175A" w:rsidRDefault="00104F71" w:rsidP="000E175A">
      <w:pPr>
        <w:rPr>
          <w:rFonts w:ascii="Brush Script MT" w:hAnsi="Brush Script MT"/>
          <w:b/>
          <w:bCs/>
          <w:noProof/>
          <w:color w:val="7030A0"/>
          <w:sz w:val="52"/>
          <w:szCs w:val="52"/>
          <w:lang w:eastAsia="en-GB"/>
        </w:rPr>
      </w:pPr>
      <w:r>
        <w:rPr>
          <w:rFonts w:ascii="Brush Script MT" w:hAnsi="Brush Script MT"/>
          <w:b/>
          <w:bCs/>
          <w:noProof/>
          <w:color w:val="7030A0"/>
          <w:sz w:val="52"/>
          <w:szCs w:val="52"/>
          <w:lang w:eastAsia="en-GB"/>
        </w:rPr>
        <w:t>Phelpsie</w:t>
      </w:r>
    </w:p>
    <w:p w14:paraId="55CA1607" w14:textId="77777777" w:rsidR="000E175A" w:rsidRPr="00E1531E" w:rsidRDefault="00104F71" w:rsidP="000E175A">
      <w:pPr>
        <w:rPr>
          <w:rFonts w:ascii="Calibri" w:hAnsi="Calibri" w:cs="Arial"/>
          <w:noProof/>
          <w:szCs w:val="24"/>
          <w:lang w:eastAsia="en-GB"/>
        </w:rPr>
      </w:pPr>
      <w:r>
        <w:rPr>
          <w:rFonts w:ascii="Calibri" w:hAnsi="Calibri" w:cs="Arial"/>
          <w:noProof/>
          <w:szCs w:val="24"/>
          <w:lang w:eastAsia="en-GB"/>
        </w:rPr>
        <w:t>Andy Phelps</w:t>
      </w:r>
    </w:p>
    <w:p w14:paraId="44BBE9B4" w14:textId="6328139A" w:rsidR="000E175A" w:rsidRPr="00E1531E" w:rsidRDefault="007728BA" w:rsidP="000E175A">
      <w:pPr>
        <w:rPr>
          <w:rFonts w:ascii="Calibri" w:hAnsi="Calibri" w:cs="Arial"/>
          <w:noProof/>
          <w:szCs w:val="24"/>
          <w:lang w:eastAsia="en-GB"/>
        </w:rPr>
      </w:pPr>
      <w:r>
        <w:rPr>
          <w:rFonts w:ascii="Calibri" w:hAnsi="Calibri" w:cs="Arial"/>
          <w:noProof/>
          <w:szCs w:val="24"/>
          <w:lang w:eastAsia="en-GB"/>
        </w:rPr>
        <w:t>Deputy</w:t>
      </w:r>
      <w:r w:rsidR="00104F71">
        <w:rPr>
          <w:rFonts w:ascii="Calibri" w:hAnsi="Calibri" w:cs="Arial"/>
          <w:noProof/>
          <w:szCs w:val="24"/>
          <w:lang w:eastAsia="en-GB"/>
        </w:rPr>
        <w:t xml:space="preserve"> </w:t>
      </w:r>
      <w:r w:rsidR="00127B7D">
        <w:rPr>
          <w:rFonts w:ascii="Calibri" w:hAnsi="Calibri" w:cs="Arial"/>
          <w:noProof/>
          <w:szCs w:val="24"/>
          <w:lang w:eastAsia="en-GB"/>
        </w:rPr>
        <w:t>Lead Volunteer</w:t>
      </w:r>
      <w:r w:rsidR="00104F71">
        <w:rPr>
          <w:rFonts w:ascii="Calibri" w:hAnsi="Calibri" w:cs="Arial"/>
          <w:noProof/>
          <w:szCs w:val="24"/>
          <w:lang w:eastAsia="en-GB"/>
        </w:rPr>
        <w:t xml:space="preserve"> </w:t>
      </w:r>
      <w:r>
        <w:rPr>
          <w:rFonts w:ascii="Calibri" w:hAnsi="Calibri" w:cs="Arial"/>
          <w:noProof/>
          <w:szCs w:val="24"/>
          <w:lang w:eastAsia="en-GB"/>
        </w:rPr>
        <w:t>(programme)</w:t>
      </w:r>
    </w:p>
    <w:bookmarkEnd w:id="2"/>
    <w:p w14:paraId="78016C17" w14:textId="77777777" w:rsidR="000E175A" w:rsidRPr="000E175A" w:rsidRDefault="000E175A" w:rsidP="000E175A">
      <w:pPr>
        <w:rPr>
          <w:rFonts w:ascii="Calibri" w:eastAsia="Calibri" w:hAnsi="Calibri"/>
          <w:sz w:val="22"/>
          <w:szCs w:val="22"/>
          <w:lang w:eastAsia="en-US"/>
        </w:rPr>
      </w:pPr>
    </w:p>
    <w:p w14:paraId="699C960E" w14:textId="77777777" w:rsidR="000E175A" w:rsidRDefault="000E175A" w:rsidP="0006462E">
      <w:pPr>
        <w:contextualSpacing/>
        <w:jc w:val="both"/>
        <w:rPr>
          <w:rFonts w:ascii="Calibri" w:hAnsi="Calibri"/>
          <w:b/>
          <w:i/>
          <w:color w:val="7030A0"/>
          <w:sz w:val="28"/>
          <w:szCs w:val="22"/>
        </w:rPr>
      </w:pPr>
    </w:p>
    <w:p w14:paraId="37357FE9" w14:textId="77777777" w:rsidR="004D47DF" w:rsidRPr="009973E7" w:rsidRDefault="00343C62" w:rsidP="0006462E">
      <w:pPr>
        <w:contextualSpacing/>
        <w:jc w:val="both"/>
        <w:rPr>
          <w:rFonts w:ascii="Calibri" w:hAnsi="Calibri"/>
          <w:b/>
          <w:i/>
          <w:color w:val="7030A0"/>
          <w:sz w:val="28"/>
          <w:szCs w:val="22"/>
        </w:rPr>
      </w:pPr>
      <w:r>
        <w:rPr>
          <w:rFonts w:ascii="Calibri" w:hAnsi="Calibri"/>
          <w:b/>
          <w:i/>
          <w:color w:val="7030A0"/>
          <w:sz w:val="28"/>
          <w:szCs w:val="22"/>
        </w:rPr>
        <w:t>So what</w:t>
      </w:r>
      <w:r w:rsidR="000E175A">
        <w:rPr>
          <w:rFonts w:ascii="Calibri" w:hAnsi="Calibri"/>
          <w:b/>
          <w:i/>
          <w:color w:val="7030A0"/>
          <w:sz w:val="28"/>
          <w:szCs w:val="22"/>
        </w:rPr>
        <w:t xml:space="preserve"> </w:t>
      </w:r>
      <w:r w:rsidR="00A429EF">
        <w:rPr>
          <w:rFonts w:ascii="Calibri" w:hAnsi="Calibri"/>
          <w:b/>
          <w:i/>
          <w:color w:val="7030A0"/>
          <w:sz w:val="28"/>
          <w:szCs w:val="22"/>
        </w:rPr>
        <w:t>the competition is all about</w:t>
      </w:r>
    </w:p>
    <w:p w14:paraId="1A78EBE8" w14:textId="77777777" w:rsidR="004D47DF" w:rsidRPr="009973E7" w:rsidRDefault="004D47DF" w:rsidP="0006462E">
      <w:pPr>
        <w:contextualSpacing/>
        <w:jc w:val="both"/>
        <w:rPr>
          <w:rFonts w:ascii="Calibri" w:hAnsi="Calibri"/>
          <w:sz w:val="22"/>
          <w:szCs w:val="22"/>
        </w:rPr>
      </w:pPr>
    </w:p>
    <w:p w14:paraId="2BFEEA17" w14:textId="3E7C9122" w:rsidR="007F7131" w:rsidRPr="009973E7" w:rsidRDefault="00B843A0" w:rsidP="0006462E">
      <w:pPr>
        <w:contextualSpacing/>
        <w:jc w:val="both"/>
        <w:rPr>
          <w:rFonts w:ascii="Calibri" w:hAnsi="Calibri"/>
          <w:b/>
          <w:sz w:val="22"/>
          <w:szCs w:val="22"/>
        </w:rPr>
      </w:pPr>
      <w:r w:rsidRPr="009973E7">
        <w:rPr>
          <w:rFonts w:ascii="Calibri" w:hAnsi="Calibri"/>
          <w:b/>
          <w:sz w:val="22"/>
          <w:szCs w:val="22"/>
        </w:rPr>
        <w:t>A three cou</w:t>
      </w:r>
      <w:r w:rsidR="007728BA">
        <w:rPr>
          <w:rFonts w:ascii="Calibri" w:hAnsi="Calibri"/>
          <w:b/>
          <w:sz w:val="22"/>
          <w:szCs w:val="22"/>
        </w:rPr>
        <w:t>rse meal is to be prepared for 5</w:t>
      </w:r>
      <w:r w:rsidRPr="009973E7">
        <w:rPr>
          <w:rFonts w:ascii="Calibri" w:hAnsi="Calibri"/>
          <w:b/>
          <w:sz w:val="22"/>
          <w:szCs w:val="22"/>
        </w:rPr>
        <w:t xml:space="preserve"> </w:t>
      </w:r>
      <w:r w:rsidR="00B90F1B" w:rsidRPr="009973E7">
        <w:rPr>
          <w:rFonts w:ascii="Calibri" w:hAnsi="Calibri"/>
          <w:b/>
          <w:sz w:val="22"/>
          <w:szCs w:val="22"/>
        </w:rPr>
        <w:t>people</w:t>
      </w:r>
      <w:r w:rsidR="00960FBD">
        <w:rPr>
          <w:rFonts w:ascii="Calibri" w:hAnsi="Calibri"/>
          <w:b/>
          <w:sz w:val="22"/>
          <w:szCs w:val="22"/>
        </w:rPr>
        <w:t xml:space="preserve"> </w:t>
      </w:r>
      <w:r w:rsidR="007728BA">
        <w:rPr>
          <w:rFonts w:ascii="Calibri" w:hAnsi="Calibri"/>
          <w:b/>
          <w:sz w:val="22"/>
          <w:szCs w:val="22"/>
        </w:rPr>
        <w:t>(one for the judges to taste)</w:t>
      </w:r>
      <w:r w:rsidR="00B90F1B" w:rsidRPr="009973E7">
        <w:rPr>
          <w:rFonts w:ascii="Calibri" w:hAnsi="Calibri"/>
          <w:b/>
          <w:sz w:val="22"/>
          <w:szCs w:val="22"/>
        </w:rPr>
        <w:t xml:space="preserve"> with a budget not exceeding </w:t>
      </w:r>
      <w:r w:rsidRPr="009973E7">
        <w:rPr>
          <w:rFonts w:ascii="Calibri" w:hAnsi="Calibri"/>
          <w:b/>
          <w:sz w:val="22"/>
          <w:szCs w:val="22"/>
        </w:rPr>
        <w:t>a total of £</w:t>
      </w:r>
      <w:r w:rsidR="00215580">
        <w:rPr>
          <w:rFonts w:ascii="Calibri" w:hAnsi="Calibri"/>
          <w:b/>
          <w:sz w:val="22"/>
          <w:szCs w:val="22"/>
        </w:rPr>
        <w:t>2</w:t>
      </w:r>
      <w:r w:rsidR="00983950">
        <w:rPr>
          <w:rFonts w:ascii="Calibri" w:hAnsi="Calibri"/>
          <w:b/>
          <w:sz w:val="22"/>
          <w:szCs w:val="22"/>
        </w:rPr>
        <w:t>5</w:t>
      </w:r>
      <w:r w:rsidRPr="009973E7">
        <w:rPr>
          <w:rFonts w:ascii="Calibri" w:hAnsi="Calibri"/>
          <w:b/>
          <w:sz w:val="22"/>
          <w:szCs w:val="22"/>
        </w:rPr>
        <w:t>.00</w:t>
      </w:r>
      <w:r w:rsidR="007F7131" w:rsidRPr="009973E7">
        <w:rPr>
          <w:rFonts w:ascii="Calibri" w:hAnsi="Calibri"/>
          <w:b/>
          <w:sz w:val="22"/>
          <w:szCs w:val="22"/>
        </w:rPr>
        <w:t xml:space="preserve">.  </w:t>
      </w:r>
    </w:p>
    <w:p w14:paraId="6D6740C8" w14:textId="77777777" w:rsidR="006210F5" w:rsidRPr="009973E7" w:rsidRDefault="007F7131" w:rsidP="0006462E">
      <w:pPr>
        <w:shd w:val="clear" w:color="auto" w:fill="FFFFFF"/>
        <w:contextualSpacing/>
        <w:rPr>
          <w:rFonts w:ascii="Calibri" w:hAnsi="Calibri"/>
          <w:b/>
          <w:sz w:val="22"/>
          <w:szCs w:val="22"/>
        </w:rPr>
      </w:pPr>
      <w:r w:rsidRPr="009973E7">
        <w:rPr>
          <w:rFonts w:ascii="Calibri" w:hAnsi="Calibri"/>
          <w:b/>
          <w:sz w:val="22"/>
          <w:szCs w:val="22"/>
        </w:rPr>
        <w:t>A</w:t>
      </w:r>
      <w:r w:rsidR="00B843A0" w:rsidRPr="009973E7">
        <w:rPr>
          <w:rFonts w:ascii="Calibri" w:hAnsi="Calibri"/>
          <w:b/>
          <w:sz w:val="22"/>
          <w:szCs w:val="22"/>
        </w:rPr>
        <w:t>ny items including meat, fish, vegetables and fruit may be used so long as the budget is not exceeded</w:t>
      </w:r>
      <w:r w:rsidR="002C397B" w:rsidRPr="009973E7">
        <w:rPr>
          <w:rFonts w:ascii="Calibri" w:hAnsi="Calibri"/>
          <w:b/>
          <w:sz w:val="22"/>
          <w:szCs w:val="22"/>
        </w:rPr>
        <w:t>.</w:t>
      </w:r>
      <w:bookmarkEnd w:id="0"/>
      <w:bookmarkEnd w:id="1"/>
      <w:r w:rsidR="0006462E" w:rsidRPr="009973E7">
        <w:rPr>
          <w:rFonts w:ascii="Calibri" w:hAnsi="Calibri"/>
          <w:sz w:val="22"/>
          <w:szCs w:val="22"/>
        </w:rPr>
        <w:t xml:space="preserve">        </w:t>
      </w:r>
      <w:r w:rsidR="002C397B" w:rsidRPr="009973E7">
        <w:rPr>
          <w:rFonts w:ascii="Calibri" w:hAnsi="Calibri"/>
          <w:sz w:val="22"/>
          <w:szCs w:val="22"/>
        </w:rPr>
        <w:t xml:space="preserve"> </w:t>
      </w:r>
      <w:r w:rsidR="00A91290" w:rsidRPr="009973E7">
        <w:rPr>
          <w:rFonts w:ascii="Calibri" w:hAnsi="Calibri"/>
          <w:sz w:val="22"/>
          <w:szCs w:val="22"/>
        </w:rPr>
        <w:t xml:space="preserve">       </w:t>
      </w:r>
      <w:r w:rsidR="002C397B" w:rsidRPr="009973E7">
        <w:rPr>
          <w:rFonts w:ascii="Calibri" w:hAnsi="Calibri"/>
          <w:b/>
          <w:sz w:val="22"/>
          <w:szCs w:val="22"/>
        </w:rPr>
        <w:t>NB - this freedom of choice is to allow the teams to cook a meal they will enjoy eating.</w:t>
      </w:r>
    </w:p>
    <w:p w14:paraId="2D2D1CFD" w14:textId="77777777" w:rsidR="00D86E8C" w:rsidRPr="009973E7" w:rsidRDefault="00D86E8C" w:rsidP="0006462E">
      <w:pPr>
        <w:shd w:val="clear" w:color="auto" w:fill="FFFFFF"/>
        <w:contextualSpacing/>
        <w:rPr>
          <w:rFonts w:ascii="Calibri" w:hAnsi="Calibri"/>
          <w:b/>
          <w:sz w:val="22"/>
          <w:szCs w:val="22"/>
        </w:rPr>
      </w:pPr>
    </w:p>
    <w:p w14:paraId="36BDD1C7" w14:textId="77777777" w:rsidR="00F852EC" w:rsidRDefault="00F852EC" w:rsidP="0006462E">
      <w:pPr>
        <w:shd w:val="clear" w:color="auto" w:fill="FFFFFF"/>
        <w:contextualSpacing/>
        <w:rPr>
          <w:rFonts w:ascii="Calibri" w:hAnsi="Calibri"/>
          <w:b/>
          <w:sz w:val="22"/>
          <w:szCs w:val="22"/>
        </w:rPr>
      </w:pPr>
    </w:p>
    <w:p w14:paraId="2B259E27" w14:textId="2515790D" w:rsidR="00D86E8C" w:rsidRPr="008D567B" w:rsidRDefault="008D567B" w:rsidP="0006462E">
      <w:pPr>
        <w:shd w:val="clear" w:color="auto" w:fill="FFFFFF"/>
        <w:contextualSpacing/>
        <w:rPr>
          <w:rFonts w:ascii="Calibri" w:hAnsi="Calibri" w:cs="Arial"/>
          <w:color w:val="222222"/>
          <w:sz w:val="22"/>
          <w:szCs w:val="22"/>
          <w:lang w:eastAsia="en-GB"/>
        </w:rPr>
      </w:pPr>
      <w:r>
        <w:rPr>
          <w:rFonts w:ascii="Calibri" w:hAnsi="Calibri"/>
          <w:b/>
          <w:sz w:val="22"/>
          <w:szCs w:val="22"/>
        </w:rPr>
        <w:t xml:space="preserve">Theme - </w:t>
      </w:r>
      <w:r w:rsidR="00D86E8C" w:rsidRPr="008D567B">
        <w:rPr>
          <w:rFonts w:ascii="Calibri" w:hAnsi="Calibri"/>
          <w:sz w:val="22"/>
          <w:szCs w:val="22"/>
        </w:rPr>
        <w:t xml:space="preserve">The meal and table setting should reflect this year’s theme – </w:t>
      </w:r>
      <w:r w:rsidR="00215580" w:rsidRPr="008D567B">
        <w:rPr>
          <w:rFonts w:ascii="Calibri" w:hAnsi="Calibri" w:cs="Arial"/>
          <w:color w:val="222222"/>
          <w:sz w:val="22"/>
          <w:szCs w:val="22"/>
          <w:lang w:eastAsia="en-GB"/>
        </w:rPr>
        <w:t>“</w:t>
      </w:r>
      <w:r w:rsidR="00BA53C3">
        <w:rPr>
          <w:rFonts w:ascii="Calibri" w:hAnsi="Calibri" w:cs="Arial"/>
          <w:color w:val="222222"/>
          <w:sz w:val="22"/>
          <w:szCs w:val="22"/>
          <w:lang w:eastAsia="en-GB"/>
        </w:rPr>
        <w:t>Celebration</w:t>
      </w:r>
      <w:r w:rsidR="007E0F99">
        <w:rPr>
          <w:rFonts w:ascii="Calibri" w:hAnsi="Calibri" w:cs="Arial"/>
          <w:color w:val="222222"/>
          <w:sz w:val="22"/>
          <w:szCs w:val="22"/>
          <w:lang w:eastAsia="en-GB"/>
        </w:rPr>
        <w:t xml:space="preserve"> </w:t>
      </w:r>
      <w:r w:rsidR="00D86E8C" w:rsidRPr="008D567B">
        <w:rPr>
          <w:rFonts w:ascii="Calibri" w:hAnsi="Calibri" w:cs="Arial"/>
          <w:color w:val="222222"/>
          <w:sz w:val="22"/>
          <w:szCs w:val="22"/>
          <w:lang w:eastAsia="en-GB"/>
        </w:rPr>
        <w:t>".</w:t>
      </w:r>
    </w:p>
    <w:p w14:paraId="5D31165B" w14:textId="740B5153" w:rsidR="00D86E8C" w:rsidRPr="008D567B" w:rsidRDefault="00104F71" w:rsidP="0006462E">
      <w:pPr>
        <w:shd w:val="clear" w:color="auto" w:fill="FFFFFF"/>
        <w:contextualSpacing/>
        <w:rPr>
          <w:rFonts w:ascii="Calibri" w:hAnsi="Calibri"/>
          <w:sz w:val="22"/>
          <w:szCs w:val="22"/>
        </w:rPr>
      </w:pPr>
      <w:r>
        <w:rPr>
          <w:rFonts w:ascii="Calibri" w:hAnsi="Calibri" w:cs="Arial"/>
          <w:color w:val="222222"/>
          <w:sz w:val="22"/>
          <w:szCs w:val="22"/>
          <w:lang w:eastAsia="en-GB"/>
        </w:rPr>
        <w:t xml:space="preserve">The theme needs to be reflected throughout the whole aspect of the </w:t>
      </w:r>
      <w:r w:rsidR="00CC21CB">
        <w:rPr>
          <w:rFonts w:ascii="Calibri" w:hAnsi="Calibri" w:cs="Arial"/>
          <w:color w:val="222222"/>
          <w:sz w:val="22"/>
          <w:szCs w:val="22"/>
          <w:lang w:eastAsia="en-GB"/>
        </w:rPr>
        <w:t>entry,</w:t>
      </w:r>
      <w:r>
        <w:rPr>
          <w:rFonts w:ascii="Calibri" w:hAnsi="Calibri" w:cs="Arial"/>
          <w:color w:val="222222"/>
          <w:sz w:val="22"/>
          <w:szCs w:val="22"/>
          <w:lang w:eastAsia="en-GB"/>
        </w:rPr>
        <w:t xml:space="preserve"> Dress, Table Decoration, Menu and Food Presentation</w:t>
      </w:r>
      <w:r w:rsidR="00D86E8C" w:rsidRPr="008D567B">
        <w:rPr>
          <w:rFonts w:ascii="Calibri" w:hAnsi="Calibri" w:cs="Arial"/>
          <w:color w:val="222222"/>
          <w:sz w:val="22"/>
          <w:szCs w:val="22"/>
          <w:lang w:eastAsia="en-GB"/>
        </w:rPr>
        <w:t>.</w:t>
      </w:r>
    </w:p>
    <w:p w14:paraId="3F33993E" w14:textId="77777777" w:rsidR="002C397B" w:rsidRPr="008D567B" w:rsidRDefault="002C397B" w:rsidP="0006462E">
      <w:pPr>
        <w:contextualSpacing/>
        <w:jc w:val="both"/>
        <w:rPr>
          <w:rFonts w:ascii="Calibri" w:hAnsi="Calibri"/>
          <w:sz w:val="22"/>
          <w:szCs w:val="22"/>
        </w:rPr>
      </w:pPr>
    </w:p>
    <w:p w14:paraId="398AC6DA" w14:textId="77777777" w:rsidR="00F852EC" w:rsidRDefault="00F852EC" w:rsidP="0006462E">
      <w:pPr>
        <w:contextualSpacing/>
        <w:jc w:val="both"/>
        <w:rPr>
          <w:rFonts w:ascii="Calibri" w:hAnsi="Calibri"/>
          <w:b/>
          <w:sz w:val="22"/>
          <w:szCs w:val="22"/>
        </w:rPr>
      </w:pPr>
    </w:p>
    <w:p w14:paraId="157F3437" w14:textId="73A3CE93" w:rsidR="00B843A0" w:rsidRPr="008D567B" w:rsidRDefault="008D567B" w:rsidP="0006462E">
      <w:pPr>
        <w:contextualSpacing/>
        <w:jc w:val="both"/>
        <w:rPr>
          <w:rFonts w:ascii="Calibri" w:hAnsi="Calibri"/>
          <w:sz w:val="22"/>
          <w:szCs w:val="22"/>
        </w:rPr>
      </w:pPr>
      <w:r>
        <w:rPr>
          <w:rFonts w:ascii="Calibri" w:hAnsi="Calibri"/>
          <w:b/>
          <w:sz w:val="22"/>
          <w:szCs w:val="22"/>
        </w:rPr>
        <w:t xml:space="preserve">Preparation - </w:t>
      </w:r>
      <w:r w:rsidR="00B843A0" w:rsidRPr="008D567B">
        <w:rPr>
          <w:rFonts w:ascii="Calibri" w:hAnsi="Calibri"/>
          <w:sz w:val="22"/>
          <w:szCs w:val="22"/>
        </w:rPr>
        <w:t xml:space="preserve">The meal is to be prepared using equipment which </w:t>
      </w:r>
      <w:r w:rsidR="001F13A0" w:rsidRPr="008D567B">
        <w:rPr>
          <w:rFonts w:ascii="Calibri" w:hAnsi="Calibri"/>
          <w:sz w:val="22"/>
          <w:szCs w:val="22"/>
        </w:rPr>
        <w:t>would be available</w:t>
      </w:r>
      <w:r w:rsidR="00B843A0" w:rsidRPr="008D567B">
        <w:rPr>
          <w:rFonts w:ascii="Calibri" w:hAnsi="Calibri"/>
          <w:sz w:val="22"/>
          <w:szCs w:val="22"/>
        </w:rPr>
        <w:t xml:space="preserve"> in an average camp kitchen, with limited portable equipment, see the equipment list below, </w:t>
      </w:r>
      <w:r w:rsidR="00215580" w:rsidRPr="008D567B">
        <w:rPr>
          <w:rFonts w:ascii="Calibri" w:hAnsi="Calibri"/>
          <w:sz w:val="22"/>
          <w:szCs w:val="22"/>
        </w:rPr>
        <w:t>and if</w:t>
      </w:r>
      <w:r w:rsidR="00B843A0" w:rsidRPr="008D567B">
        <w:rPr>
          <w:rFonts w:ascii="Calibri" w:hAnsi="Calibri"/>
          <w:sz w:val="22"/>
          <w:szCs w:val="22"/>
        </w:rPr>
        <w:t xml:space="preserve"> in doubt ask </w:t>
      </w:r>
      <w:r>
        <w:rPr>
          <w:rFonts w:ascii="Calibri" w:hAnsi="Calibri"/>
          <w:sz w:val="22"/>
          <w:szCs w:val="22"/>
        </w:rPr>
        <w:t>me</w:t>
      </w:r>
      <w:r w:rsidR="00B843A0" w:rsidRPr="008D567B">
        <w:rPr>
          <w:rFonts w:ascii="Calibri" w:hAnsi="Calibri"/>
          <w:sz w:val="22"/>
          <w:szCs w:val="22"/>
        </w:rPr>
        <w:t>.</w:t>
      </w:r>
    </w:p>
    <w:p w14:paraId="4C02E6EA" w14:textId="77777777" w:rsidR="00F852EC" w:rsidRDefault="00F852EC" w:rsidP="00A91290">
      <w:pPr>
        <w:contextualSpacing/>
        <w:jc w:val="both"/>
        <w:rPr>
          <w:rFonts w:ascii="Calibri" w:hAnsi="Calibri"/>
          <w:sz w:val="22"/>
          <w:szCs w:val="22"/>
        </w:rPr>
      </w:pPr>
    </w:p>
    <w:p w14:paraId="26617D0B" w14:textId="47811B80" w:rsidR="00A91290" w:rsidRPr="007728BA" w:rsidRDefault="008D567B" w:rsidP="00A91290">
      <w:pPr>
        <w:contextualSpacing/>
        <w:jc w:val="both"/>
        <w:rPr>
          <w:rFonts w:ascii="Calibri" w:hAnsi="Calibri"/>
          <w:sz w:val="22"/>
          <w:szCs w:val="22"/>
        </w:rPr>
      </w:pPr>
      <w:r>
        <w:rPr>
          <w:rFonts w:ascii="Calibri" w:hAnsi="Calibri"/>
          <w:b/>
          <w:sz w:val="22"/>
          <w:szCs w:val="22"/>
        </w:rPr>
        <w:lastRenderedPageBreak/>
        <w:t xml:space="preserve">Teams and </w:t>
      </w:r>
      <w:r w:rsidR="000E175A" w:rsidRPr="000E175A">
        <w:rPr>
          <w:rFonts w:ascii="Calibri" w:hAnsi="Calibri"/>
          <w:b/>
          <w:sz w:val="22"/>
          <w:szCs w:val="22"/>
        </w:rPr>
        <w:t>Arrival -</w:t>
      </w:r>
      <w:r w:rsidR="000E175A">
        <w:rPr>
          <w:rFonts w:ascii="Calibri" w:hAnsi="Calibri"/>
          <w:sz w:val="22"/>
          <w:szCs w:val="22"/>
        </w:rPr>
        <w:t xml:space="preserve"> </w:t>
      </w:r>
      <w:r w:rsidR="00A91290" w:rsidRPr="00A91290">
        <w:rPr>
          <w:rFonts w:ascii="Calibri" w:hAnsi="Calibri"/>
          <w:sz w:val="22"/>
          <w:szCs w:val="22"/>
        </w:rPr>
        <w:t>Teams should consist of 4 Scouts and shoul</w:t>
      </w:r>
      <w:r w:rsidR="00F852EC">
        <w:rPr>
          <w:rFonts w:ascii="Calibri" w:hAnsi="Calibri"/>
          <w:sz w:val="22"/>
          <w:szCs w:val="22"/>
        </w:rPr>
        <w:t xml:space="preserve">d be prepared to arrive in </w:t>
      </w:r>
      <w:r w:rsidR="00A91290" w:rsidRPr="00A91290">
        <w:rPr>
          <w:rFonts w:ascii="Calibri" w:hAnsi="Calibri"/>
          <w:sz w:val="22"/>
          <w:szCs w:val="22"/>
        </w:rPr>
        <w:t xml:space="preserve">uniform by </w:t>
      </w:r>
      <w:r w:rsidR="00597E13">
        <w:rPr>
          <w:rFonts w:ascii="Calibri" w:hAnsi="Calibri"/>
          <w:sz w:val="22"/>
          <w:szCs w:val="22"/>
        </w:rPr>
        <w:t>9</w:t>
      </w:r>
      <w:r w:rsidR="00A91290" w:rsidRPr="00A91290">
        <w:rPr>
          <w:rFonts w:ascii="Calibri" w:hAnsi="Calibri"/>
          <w:sz w:val="22"/>
          <w:szCs w:val="22"/>
        </w:rPr>
        <w:t>am</w:t>
      </w:r>
      <w:r w:rsidR="00A612E8">
        <w:rPr>
          <w:rFonts w:ascii="Calibri" w:hAnsi="Calibri"/>
          <w:sz w:val="22"/>
          <w:szCs w:val="22"/>
        </w:rPr>
        <w:t xml:space="preserve"> on the </w:t>
      </w:r>
      <w:r w:rsidR="0015230F">
        <w:rPr>
          <w:rFonts w:ascii="Calibri" w:hAnsi="Calibri"/>
          <w:sz w:val="22"/>
          <w:szCs w:val="22"/>
        </w:rPr>
        <w:t>8</w:t>
      </w:r>
      <w:r w:rsidR="005B3986">
        <w:rPr>
          <w:rFonts w:ascii="Calibri" w:hAnsi="Calibri"/>
          <w:sz w:val="22"/>
          <w:szCs w:val="22"/>
        </w:rPr>
        <w:t>th</w:t>
      </w:r>
      <w:r w:rsidR="00A612E8">
        <w:rPr>
          <w:rFonts w:ascii="Calibri" w:hAnsi="Calibri"/>
          <w:sz w:val="22"/>
          <w:szCs w:val="22"/>
        </w:rPr>
        <w:t xml:space="preserve"> </w:t>
      </w:r>
      <w:r w:rsidR="005B3986">
        <w:rPr>
          <w:rFonts w:ascii="Calibri" w:hAnsi="Calibri"/>
          <w:sz w:val="22"/>
          <w:szCs w:val="22"/>
        </w:rPr>
        <w:t>February 202</w:t>
      </w:r>
      <w:r w:rsidR="0015230F">
        <w:rPr>
          <w:rFonts w:ascii="Calibri" w:hAnsi="Calibri"/>
          <w:sz w:val="22"/>
          <w:szCs w:val="22"/>
        </w:rPr>
        <w:t>6</w:t>
      </w:r>
      <w:r w:rsidR="00A612E8">
        <w:rPr>
          <w:rFonts w:ascii="Calibri" w:hAnsi="Calibri"/>
          <w:sz w:val="22"/>
          <w:szCs w:val="22"/>
        </w:rPr>
        <w:t xml:space="preserve"> and </w:t>
      </w:r>
      <w:r>
        <w:rPr>
          <w:rFonts w:ascii="Calibri" w:hAnsi="Calibri"/>
          <w:sz w:val="22"/>
          <w:szCs w:val="22"/>
        </w:rPr>
        <w:t xml:space="preserve">be </w:t>
      </w:r>
      <w:r w:rsidRPr="00A91290">
        <w:rPr>
          <w:rFonts w:ascii="Calibri" w:hAnsi="Calibri"/>
          <w:sz w:val="22"/>
          <w:szCs w:val="22"/>
        </w:rPr>
        <w:t>ready</w:t>
      </w:r>
      <w:r w:rsidR="00A91290" w:rsidRPr="00A91290">
        <w:rPr>
          <w:rFonts w:ascii="Calibri" w:hAnsi="Calibri"/>
          <w:sz w:val="22"/>
          <w:szCs w:val="22"/>
        </w:rPr>
        <w:t xml:space="preserve"> to start cooking at </w:t>
      </w:r>
      <w:r w:rsidR="00597E13">
        <w:rPr>
          <w:rFonts w:ascii="Calibri" w:hAnsi="Calibri"/>
          <w:sz w:val="22"/>
          <w:szCs w:val="22"/>
        </w:rPr>
        <w:t>9</w:t>
      </w:r>
      <w:r w:rsidR="00A91290" w:rsidRPr="00A91290">
        <w:rPr>
          <w:rFonts w:ascii="Calibri" w:hAnsi="Calibri"/>
          <w:sz w:val="22"/>
          <w:szCs w:val="22"/>
        </w:rPr>
        <w:t xml:space="preserve">.30am. Every team will have two hours to prepare and serve their meal, and a ‘service’ time during which the final judging will take place. </w:t>
      </w:r>
      <w:r w:rsidR="00A91290" w:rsidRPr="00A91290">
        <w:rPr>
          <w:rFonts w:ascii="Calibri" w:hAnsi="Calibri"/>
          <w:sz w:val="20"/>
          <w:szCs w:val="22"/>
        </w:rPr>
        <w:t xml:space="preserve"> </w:t>
      </w:r>
      <w:r w:rsidR="00215580" w:rsidRPr="007728BA">
        <w:rPr>
          <w:rFonts w:ascii="Calibri" w:hAnsi="Calibri"/>
          <w:sz w:val="22"/>
          <w:szCs w:val="22"/>
        </w:rPr>
        <w:t xml:space="preserve">There will be </w:t>
      </w:r>
      <w:r w:rsidR="00215580" w:rsidRPr="007728BA">
        <w:rPr>
          <w:rFonts w:ascii="Calibri" w:hAnsi="Calibri"/>
          <w:b/>
          <w:sz w:val="22"/>
          <w:szCs w:val="22"/>
        </w:rPr>
        <w:t>a 5 minute stagger</w:t>
      </w:r>
      <w:r w:rsidR="00215580" w:rsidRPr="007728BA">
        <w:rPr>
          <w:rFonts w:ascii="Calibri" w:hAnsi="Calibri"/>
          <w:sz w:val="22"/>
          <w:szCs w:val="22"/>
        </w:rPr>
        <w:t xml:space="preserve"> in start times for teams so all are given the chance to deliver the food in the best condition.</w:t>
      </w:r>
    </w:p>
    <w:p w14:paraId="0506E744" w14:textId="77777777" w:rsidR="00A91290" w:rsidRPr="007728BA" w:rsidRDefault="00A91290" w:rsidP="00A91290">
      <w:pPr>
        <w:contextualSpacing/>
        <w:jc w:val="both"/>
        <w:rPr>
          <w:rFonts w:ascii="Calibri" w:hAnsi="Calibri"/>
          <w:sz w:val="22"/>
          <w:szCs w:val="22"/>
        </w:rPr>
      </w:pPr>
    </w:p>
    <w:p w14:paraId="74E2CE21" w14:textId="77777777" w:rsidR="00F852EC" w:rsidRPr="008D567B" w:rsidRDefault="00F852EC" w:rsidP="00A91290">
      <w:pPr>
        <w:shd w:val="clear" w:color="auto" w:fill="FFFFFF"/>
        <w:contextualSpacing/>
        <w:rPr>
          <w:rFonts w:ascii="Calibri" w:hAnsi="Calibri"/>
          <w:b/>
          <w:sz w:val="22"/>
          <w:szCs w:val="22"/>
        </w:rPr>
      </w:pPr>
    </w:p>
    <w:p w14:paraId="3C0AAB32" w14:textId="750ACB42" w:rsidR="00F852EC" w:rsidRDefault="008D567B" w:rsidP="003D54A4">
      <w:pPr>
        <w:shd w:val="clear" w:color="auto" w:fill="FFFFFF"/>
        <w:contextualSpacing/>
        <w:rPr>
          <w:rFonts w:ascii="Calibri" w:hAnsi="Calibri"/>
          <w:szCs w:val="22"/>
        </w:rPr>
      </w:pPr>
      <w:r w:rsidRPr="008D567B">
        <w:rPr>
          <w:rFonts w:ascii="Calibri" w:hAnsi="Calibri"/>
          <w:b/>
          <w:sz w:val="22"/>
          <w:szCs w:val="22"/>
        </w:rPr>
        <w:t>Adult Support -</w:t>
      </w:r>
      <w:r>
        <w:rPr>
          <w:rFonts w:ascii="Calibri" w:hAnsi="Calibri"/>
          <w:sz w:val="22"/>
          <w:szCs w:val="22"/>
        </w:rPr>
        <w:t xml:space="preserve"> </w:t>
      </w:r>
      <w:r w:rsidR="00A91290" w:rsidRPr="00A91290">
        <w:rPr>
          <w:rFonts w:ascii="Calibri" w:hAnsi="Calibri"/>
          <w:sz w:val="22"/>
          <w:szCs w:val="22"/>
        </w:rPr>
        <w:t>Teams should be accompanied by at least one adult who is prepared to take responsibility for their team’s welfare.  Adults are not permitted to assist the teams during the competition</w:t>
      </w:r>
      <w:r w:rsidR="00FB339D" w:rsidRPr="00FB339D">
        <w:rPr>
          <w:rFonts w:ascii="Calibri" w:hAnsi="Calibri"/>
          <w:b/>
          <w:sz w:val="22"/>
          <w:szCs w:val="22"/>
        </w:rPr>
        <w:t xml:space="preserve"> </w:t>
      </w:r>
      <w:r w:rsidR="00FB339D" w:rsidRPr="00CF1405">
        <w:rPr>
          <w:rFonts w:ascii="Calibri" w:hAnsi="Calibri"/>
          <w:b/>
          <w:sz w:val="22"/>
          <w:szCs w:val="22"/>
        </w:rPr>
        <w:t>but may be asked to help with general supervision</w:t>
      </w:r>
      <w:r w:rsidR="00FB339D">
        <w:rPr>
          <w:rFonts w:ascii="Calibri" w:hAnsi="Calibri"/>
          <w:b/>
          <w:sz w:val="22"/>
          <w:szCs w:val="22"/>
        </w:rPr>
        <w:t>, setting up and clearing away</w:t>
      </w:r>
      <w:r w:rsidR="00666FAE">
        <w:rPr>
          <w:rFonts w:ascii="Calibri" w:hAnsi="Calibri"/>
          <w:sz w:val="22"/>
          <w:szCs w:val="22"/>
        </w:rPr>
        <w:t xml:space="preserve"> (adults will not be allowed in the hall during cooking </w:t>
      </w:r>
      <w:r w:rsidR="00840085">
        <w:rPr>
          <w:rFonts w:ascii="Calibri" w:hAnsi="Calibri"/>
          <w:sz w:val="22"/>
          <w:szCs w:val="22"/>
        </w:rPr>
        <w:t>but can take photos afterwards and during the presentation).</w:t>
      </w:r>
    </w:p>
    <w:p w14:paraId="00566387" w14:textId="77777777" w:rsidR="00B843A0" w:rsidRPr="009973E7" w:rsidRDefault="008D567B" w:rsidP="0006462E">
      <w:pPr>
        <w:pStyle w:val="BodyText2"/>
        <w:contextualSpacing/>
        <w:rPr>
          <w:rFonts w:ascii="Calibri" w:hAnsi="Calibri"/>
          <w:szCs w:val="22"/>
        </w:rPr>
      </w:pPr>
      <w:r w:rsidRPr="008D567B">
        <w:rPr>
          <w:rFonts w:ascii="Calibri" w:hAnsi="Calibri"/>
          <w:b/>
          <w:szCs w:val="22"/>
        </w:rPr>
        <w:t xml:space="preserve">Judging </w:t>
      </w:r>
      <w:r>
        <w:rPr>
          <w:rFonts w:ascii="Calibri" w:hAnsi="Calibri"/>
          <w:szCs w:val="22"/>
        </w:rPr>
        <w:t xml:space="preserve">- </w:t>
      </w:r>
      <w:r w:rsidR="00B843A0" w:rsidRPr="009973E7">
        <w:rPr>
          <w:rFonts w:ascii="Calibri" w:hAnsi="Calibri"/>
          <w:szCs w:val="22"/>
        </w:rPr>
        <w:t xml:space="preserve">A menu and costing with receipts should be handed to the judges </w:t>
      </w:r>
      <w:r w:rsidR="00BF76F5" w:rsidRPr="009973E7">
        <w:rPr>
          <w:rFonts w:ascii="Calibri" w:hAnsi="Calibri"/>
          <w:szCs w:val="22"/>
        </w:rPr>
        <w:t>on arrival</w:t>
      </w:r>
      <w:r w:rsidR="00FB339D">
        <w:rPr>
          <w:rFonts w:ascii="Calibri" w:hAnsi="Calibri"/>
          <w:szCs w:val="22"/>
        </w:rPr>
        <w:t xml:space="preserve"> along with the entry fee £5</w:t>
      </w:r>
      <w:r w:rsidR="00B843A0" w:rsidRPr="009973E7">
        <w:rPr>
          <w:rFonts w:ascii="Calibri" w:hAnsi="Calibri"/>
          <w:szCs w:val="22"/>
        </w:rPr>
        <w:t xml:space="preserve">. </w:t>
      </w:r>
      <w:r w:rsidR="00772F45" w:rsidRPr="009973E7">
        <w:rPr>
          <w:rFonts w:ascii="Calibri" w:hAnsi="Calibri"/>
          <w:szCs w:val="22"/>
        </w:rPr>
        <w:t>During the competition</w:t>
      </w:r>
      <w:r w:rsidR="00B843A0" w:rsidRPr="009973E7">
        <w:rPr>
          <w:rFonts w:ascii="Calibri" w:hAnsi="Calibri"/>
          <w:szCs w:val="22"/>
        </w:rPr>
        <w:t xml:space="preserve"> </w:t>
      </w:r>
      <w:r w:rsidR="00A91290" w:rsidRPr="009973E7">
        <w:rPr>
          <w:rFonts w:ascii="Calibri" w:hAnsi="Calibri"/>
          <w:szCs w:val="22"/>
        </w:rPr>
        <w:t xml:space="preserve">menu preparation, </w:t>
      </w:r>
      <w:r w:rsidR="00772F45" w:rsidRPr="009973E7">
        <w:rPr>
          <w:rFonts w:ascii="Calibri" w:hAnsi="Calibri"/>
          <w:szCs w:val="22"/>
        </w:rPr>
        <w:t>teamwork,</w:t>
      </w:r>
      <w:r w:rsidR="00B843A0" w:rsidRPr="009973E7">
        <w:rPr>
          <w:rFonts w:ascii="Calibri" w:hAnsi="Calibri"/>
          <w:szCs w:val="22"/>
        </w:rPr>
        <w:t xml:space="preserve"> </w:t>
      </w:r>
      <w:r w:rsidR="00772F45" w:rsidRPr="009973E7">
        <w:rPr>
          <w:rFonts w:ascii="Calibri" w:hAnsi="Calibri"/>
          <w:szCs w:val="22"/>
        </w:rPr>
        <w:t>hygiene, table setting, service,</w:t>
      </w:r>
      <w:r w:rsidR="00B843A0" w:rsidRPr="009973E7">
        <w:rPr>
          <w:rFonts w:ascii="Calibri" w:hAnsi="Calibri"/>
          <w:szCs w:val="22"/>
        </w:rPr>
        <w:t xml:space="preserve"> appearance </w:t>
      </w:r>
      <w:r w:rsidR="00772F45" w:rsidRPr="009973E7">
        <w:rPr>
          <w:rFonts w:ascii="Calibri" w:hAnsi="Calibri"/>
          <w:szCs w:val="22"/>
        </w:rPr>
        <w:t xml:space="preserve">and taste </w:t>
      </w:r>
      <w:r w:rsidR="00B843A0" w:rsidRPr="009973E7">
        <w:rPr>
          <w:rFonts w:ascii="Calibri" w:hAnsi="Calibri"/>
          <w:szCs w:val="22"/>
        </w:rPr>
        <w:t xml:space="preserve">of the meal will be judged according to the </w:t>
      </w:r>
      <w:r w:rsidR="006210F5" w:rsidRPr="009973E7">
        <w:rPr>
          <w:rFonts w:ascii="Calibri" w:hAnsi="Calibri"/>
          <w:szCs w:val="22"/>
        </w:rPr>
        <w:t>attached</w:t>
      </w:r>
      <w:r w:rsidR="00B843A0" w:rsidRPr="009973E7">
        <w:rPr>
          <w:rFonts w:ascii="Calibri" w:hAnsi="Calibri"/>
          <w:szCs w:val="22"/>
        </w:rPr>
        <w:t xml:space="preserve"> criteria. After final judging and tasting, the team will eat </w:t>
      </w:r>
      <w:r w:rsidR="004C4718" w:rsidRPr="009973E7">
        <w:rPr>
          <w:rFonts w:ascii="Calibri" w:hAnsi="Calibri"/>
          <w:szCs w:val="22"/>
        </w:rPr>
        <w:t>their</w:t>
      </w:r>
      <w:r w:rsidR="00B843A0" w:rsidRPr="009973E7">
        <w:rPr>
          <w:rFonts w:ascii="Calibri" w:hAnsi="Calibri"/>
          <w:szCs w:val="22"/>
        </w:rPr>
        <w:t xml:space="preserve"> meal.</w:t>
      </w:r>
    </w:p>
    <w:p w14:paraId="0D34D4AA" w14:textId="77777777" w:rsidR="00A429EF" w:rsidRPr="009973E7" w:rsidRDefault="00A429EF" w:rsidP="0006462E">
      <w:pPr>
        <w:pStyle w:val="BodyText"/>
        <w:contextualSpacing/>
        <w:rPr>
          <w:rFonts w:ascii="Calibri" w:hAnsi="Calibri"/>
          <w:sz w:val="22"/>
          <w:szCs w:val="22"/>
        </w:rPr>
      </w:pPr>
    </w:p>
    <w:p w14:paraId="3ECF2E17" w14:textId="77777777" w:rsidR="009D1FD3" w:rsidRPr="009973E7" w:rsidRDefault="009D1FD3" w:rsidP="0006462E">
      <w:pPr>
        <w:pStyle w:val="BodyText"/>
        <w:contextualSpacing/>
        <w:rPr>
          <w:rFonts w:ascii="Calibri" w:hAnsi="Calibri"/>
          <w:sz w:val="22"/>
          <w:szCs w:val="22"/>
        </w:rPr>
      </w:pPr>
    </w:p>
    <w:p w14:paraId="2D27F047" w14:textId="27D1CD46" w:rsidR="00D63467" w:rsidRPr="008D567B" w:rsidRDefault="00A429EF" w:rsidP="00A429EF">
      <w:pPr>
        <w:contextualSpacing/>
        <w:rPr>
          <w:rFonts w:ascii="Calibri" w:hAnsi="Calibri"/>
          <w:b/>
          <w:color w:val="7030A0"/>
          <w:sz w:val="28"/>
          <w:szCs w:val="40"/>
        </w:rPr>
      </w:pPr>
      <w:r w:rsidRPr="008D567B">
        <w:rPr>
          <w:rFonts w:ascii="Calibri" w:hAnsi="Calibri"/>
          <w:b/>
          <w:i/>
          <w:color w:val="7030A0"/>
          <w:sz w:val="28"/>
          <w:szCs w:val="40"/>
          <w:highlight w:val="yellow"/>
        </w:rPr>
        <w:t xml:space="preserve">Booking information - </w:t>
      </w:r>
      <w:r w:rsidR="0006462E" w:rsidRPr="008D567B">
        <w:rPr>
          <w:rFonts w:ascii="Calibri" w:hAnsi="Calibri"/>
          <w:b/>
          <w:color w:val="7030A0"/>
          <w:sz w:val="28"/>
          <w:szCs w:val="40"/>
          <w:highlight w:val="yellow"/>
        </w:rPr>
        <w:t xml:space="preserve">Closing date for entries is </w:t>
      </w:r>
      <w:r w:rsidR="00AE606D">
        <w:rPr>
          <w:rFonts w:ascii="Calibri" w:hAnsi="Calibri"/>
          <w:b/>
          <w:color w:val="7030A0"/>
          <w:sz w:val="28"/>
          <w:szCs w:val="40"/>
          <w:highlight w:val="yellow"/>
        </w:rPr>
        <w:t>1</w:t>
      </w:r>
      <w:r w:rsidR="005B3986">
        <w:rPr>
          <w:rFonts w:ascii="Calibri" w:hAnsi="Calibri"/>
          <w:b/>
          <w:color w:val="7030A0"/>
          <w:sz w:val="28"/>
          <w:szCs w:val="40"/>
          <w:highlight w:val="yellow"/>
        </w:rPr>
        <w:t>st</w:t>
      </w:r>
      <w:r w:rsidR="00F852EC" w:rsidRPr="008D567B">
        <w:rPr>
          <w:rFonts w:ascii="Calibri" w:hAnsi="Calibri"/>
          <w:b/>
          <w:color w:val="7030A0"/>
          <w:sz w:val="28"/>
          <w:szCs w:val="40"/>
          <w:highlight w:val="yellow"/>
        </w:rPr>
        <w:t xml:space="preserve"> </w:t>
      </w:r>
      <w:r w:rsidR="0006462E" w:rsidRPr="008D567B">
        <w:rPr>
          <w:rFonts w:ascii="Calibri" w:hAnsi="Calibri"/>
          <w:b/>
          <w:color w:val="7030A0"/>
          <w:sz w:val="28"/>
          <w:szCs w:val="40"/>
          <w:highlight w:val="yellow"/>
        </w:rPr>
        <w:t>February</w:t>
      </w:r>
      <w:r w:rsidR="005B3986">
        <w:rPr>
          <w:rFonts w:ascii="Calibri" w:hAnsi="Calibri"/>
          <w:b/>
          <w:color w:val="7030A0"/>
          <w:sz w:val="28"/>
          <w:szCs w:val="40"/>
          <w:highlight w:val="yellow"/>
        </w:rPr>
        <w:t xml:space="preserve"> 202</w:t>
      </w:r>
      <w:r w:rsidR="00840085">
        <w:rPr>
          <w:rFonts w:ascii="Calibri" w:hAnsi="Calibri"/>
          <w:b/>
          <w:color w:val="7030A0"/>
          <w:sz w:val="28"/>
          <w:szCs w:val="40"/>
          <w:highlight w:val="yellow"/>
        </w:rPr>
        <w:t>6</w:t>
      </w:r>
      <w:r w:rsidR="0006462E" w:rsidRPr="008D567B">
        <w:rPr>
          <w:rFonts w:ascii="Calibri" w:hAnsi="Calibri"/>
          <w:b/>
          <w:color w:val="7030A0"/>
          <w:sz w:val="28"/>
          <w:szCs w:val="40"/>
          <w:highlight w:val="yellow"/>
        </w:rPr>
        <w:t>.</w:t>
      </w:r>
      <w:r w:rsidR="0006462E" w:rsidRPr="008D567B">
        <w:rPr>
          <w:rFonts w:ascii="Calibri" w:hAnsi="Calibri"/>
          <w:b/>
          <w:color w:val="7030A0"/>
          <w:sz w:val="28"/>
          <w:szCs w:val="40"/>
        </w:rPr>
        <w:t xml:space="preserve">  </w:t>
      </w:r>
      <w:bookmarkStart w:id="3" w:name="OLE_LINK1"/>
      <w:bookmarkStart w:id="4" w:name="OLE_LINK2"/>
    </w:p>
    <w:p w14:paraId="7039ACBB" w14:textId="77777777" w:rsidR="00A429EF" w:rsidRDefault="00A429EF" w:rsidP="00A429EF">
      <w:pPr>
        <w:rPr>
          <w:rFonts w:cs="Arial"/>
          <w:sz w:val="20"/>
        </w:rPr>
      </w:pPr>
    </w:p>
    <w:p w14:paraId="6FA47313" w14:textId="5FAC1DE4" w:rsidR="00A429EF" w:rsidRPr="00E1531E" w:rsidRDefault="00A429EF" w:rsidP="00A429EF">
      <w:pPr>
        <w:rPr>
          <w:rFonts w:ascii="Calibri" w:hAnsi="Calibri" w:cs="Arial"/>
          <w:b/>
          <w:i/>
          <w:color w:val="7030A0"/>
          <w:sz w:val="22"/>
          <w:szCs w:val="22"/>
          <w:lang w:eastAsia="en-US"/>
        </w:rPr>
      </w:pPr>
      <w:r w:rsidRPr="00E1531E">
        <w:rPr>
          <w:rFonts w:ascii="Calibri" w:hAnsi="Calibri" w:cs="Arial"/>
          <w:b/>
          <w:i/>
          <w:color w:val="7030A0"/>
          <w:sz w:val="22"/>
          <w:szCs w:val="22"/>
        </w:rPr>
        <w:t xml:space="preserve">Please complete the attached entry form and return to me by E mail, </w:t>
      </w:r>
      <w:hyperlink r:id="rId11" w:history="1">
        <w:r w:rsidR="0024230C" w:rsidRPr="00740867">
          <w:rPr>
            <w:rStyle w:val="Hyperlink"/>
            <w:rFonts w:ascii="Calibri" w:hAnsi="Calibri" w:cs="Arial"/>
            <w:b/>
            <w:i/>
            <w:sz w:val="22"/>
            <w:szCs w:val="22"/>
          </w:rPr>
          <w:t>andrew.phelpes@avonscouts.com</w:t>
        </w:r>
      </w:hyperlink>
      <w:r w:rsidRPr="00E1531E">
        <w:rPr>
          <w:rFonts w:ascii="Calibri" w:hAnsi="Calibri" w:cs="Arial"/>
          <w:b/>
          <w:i/>
          <w:color w:val="7030A0"/>
          <w:sz w:val="22"/>
          <w:szCs w:val="22"/>
        </w:rPr>
        <w:t xml:space="preserve">  by midnight on th</w:t>
      </w:r>
      <w:r w:rsidR="000E175A" w:rsidRPr="00E1531E">
        <w:rPr>
          <w:rFonts w:ascii="Calibri" w:hAnsi="Calibri" w:cs="Arial"/>
          <w:b/>
          <w:i/>
          <w:color w:val="7030A0"/>
          <w:sz w:val="22"/>
          <w:szCs w:val="22"/>
        </w:rPr>
        <w:t xml:space="preserve">e </w:t>
      </w:r>
      <w:r w:rsidR="00AE606D">
        <w:rPr>
          <w:rFonts w:ascii="Calibri" w:hAnsi="Calibri" w:cs="Arial"/>
          <w:b/>
          <w:i/>
          <w:color w:val="7030A0"/>
          <w:sz w:val="22"/>
          <w:szCs w:val="22"/>
        </w:rPr>
        <w:t>1</w:t>
      </w:r>
      <w:r w:rsidR="005B3986">
        <w:rPr>
          <w:rFonts w:ascii="Calibri" w:hAnsi="Calibri" w:cs="Arial"/>
          <w:b/>
          <w:i/>
          <w:color w:val="7030A0"/>
          <w:sz w:val="22"/>
          <w:szCs w:val="22"/>
        </w:rPr>
        <w:t>st</w:t>
      </w:r>
      <w:r w:rsidR="000E175A" w:rsidRPr="00E1531E">
        <w:rPr>
          <w:rFonts w:ascii="Calibri" w:hAnsi="Calibri" w:cs="Arial"/>
          <w:b/>
          <w:i/>
          <w:color w:val="7030A0"/>
          <w:sz w:val="22"/>
          <w:szCs w:val="22"/>
        </w:rPr>
        <w:t xml:space="preserve"> </w:t>
      </w:r>
      <w:r w:rsidR="00206D2E">
        <w:rPr>
          <w:rFonts w:ascii="Calibri" w:hAnsi="Calibri" w:cs="Arial"/>
          <w:b/>
          <w:i/>
          <w:color w:val="7030A0"/>
          <w:sz w:val="22"/>
          <w:szCs w:val="22"/>
        </w:rPr>
        <w:t>February</w:t>
      </w:r>
      <w:r w:rsidR="00AE606D">
        <w:rPr>
          <w:rFonts w:ascii="Calibri" w:hAnsi="Calibri" w:cs="Arial"/>
          <w:b/>
          <w:i/>
          <w:color w:val="7030A0"/>
          <w:sz w:val="22"/>
          <w:szCs w:val="22"/>
        </w:rPr>
        <w:t xml:space="preserve"> </w:t>
      </w:r>
      <w:r w:rsidR="005B3986">
        <w:rPr>
          <w:rFonts w:ascii="Calibri" w:hAnsi="Calibri" w:cs="Arial"/>
          <w:b/>
          <w:i/>
          <w:color w:val="7030A0"/>
          <w:sz w:val="22"/>
          <w:szCs w:val="22"/>
        </w:rPr>
        <w:t>202</w:t>
      </w:r>
      <w:r w:rsidR="00840085">
        <w:rPr>
          <w:rFonts w:ascii="Calibri" w:hAnsi="Calibri" w:cs="Arial"/>
          <w:b/>
          <w:i/>
          <w:color w:val="7030A0"/>
          <w:sz w:val="22"/>
          <w:szCs w:val="22"/>
        </w:rPr>
        <w:t>6</w:t>
      </w:r>
      <w:r w:rsidRPr="00E1531E">
        <w:rPr>
          <w:rFonts w:ascii="Calibri" w:hAnsi="Calibri" w:cs="Arial"/>
          <w:b/>
          <w:i/>
          <w:color w:val="7030A0"/>
          <w:sz w:val="22"/>
          <w:szCs w:val="22"/>
        </w:rPr>
        <w:t>. No late entries please. I will confirm your entry shortly after this.</w:t>
      </w:r>
    </w:p>
    <w:p w14:paraId="12DF8462" w14:textId="77777777" w:rsidR="00A429EF" w:rsidRPr="00E1531E" w:rsidRDefault="00A429EF" w:rsidP="00035D31">
      <w:pPr>
        <w:rPr>
          <w:rFonts w:ascii="Calibri" w:hAnsi="Calibri"/>
          <w:b/>
          <w:color w:val="7030A0"/>
          <w:szCs w:val="22"/>
        </w:rPr>
      </w:pPr>
      <w:r w:rsidRPr="00E1531E">
        <w:rPr>
          <w:rFonts w:ascii="Calibri" w:hAnsi="Calibri" w:cs="Arial"/>
          <w:b/>
          <w:i/>
          <w:color w:val="7030A0"/>
          <w:sz w:val="22"/>
          <w:szCs w:val="22"/>
        </w:rPr>
        <w:t xml:space="preserve">Any </w:t>
      </w:r>
      <w:r w:rsidRPr="00E1531E">
        <w:rPr>
          <w:rFonts w:ascii="Calibri" w:hAnsi="Calibri" w:cs="Arial"/>
          <w:b/>
          <w:i/>
          <w:noProof/>
          <w:color w:val="7030A0"/>
          <w:sz w:val="22"/>
          <w:szCs w:val="22"/>
          <w:lang w:eastAsia="en-GB"/>
        </w:rPr>
        <w:t>queries / questions please by email</w:t>
      </w:r>
      <w:r w:rsidR="00035D31">
        <w:rPr>
          <w:rFonts w:ascii="Calibri" w:hAnsi="Calibri" w:cs="Arial"/>
          <w:b/>
          <w:i/>
          <w:noProof/>
          <w:color w:val="7030A0"/>
          <w:sz w:val="22"/>
          <w:szCs w:val="22"/>
          <w:lang w:eastAsia="en-GB"/>
        </w:rPr>
        <w:t>.</w:t>
      </w:r>
    </w:p>
    <w:p w14:paraId="23E66D68" w14:textId="31728A68" w:rsidR="00035D31" w:rsidRDefault="00035D31" w:rsidP="00D63467">
      <w:pPr>
        <w:pStyle w:val="BodyText2"/>
        <w:rPr>
          <w:rFonts w:ascii="Calibri" w:hAnsi="Calibri"/>
          <w:b/>
          <w:color w:val="4D2177"/>
          <w:sz w:val="28"/>
          <w:szCs w:val="22"/>
        </w:rPr>
      </w:pPr>
      <w:r>
        <w:rPr>
          <w:rFonts w:ascii="Calibri" w:hAnsi="Calibri"/>
          <w:b/>
          <w:color w:val="4D2177"/>
          <w:sz w:val="28"/>
          <w:szCs w:val="22"/>
        </w:rPr>
        <w:t>Entry fee is £5.00 per team and is payable on the day at arrival</w:t>
      </w:r>
      <w:r w:rsidR="008E3B97">
        <w:rPr>
          <w:rFonts w:ascii="Calibri" w:hAnsi="Calibri"/>
          <w:b/>
          <w:color w:val="4D2177"/>
          <w:sz w:val="28"/>
          <w:szCs w:val="22"/>
        </w:rPr>
        <w:t xml:space="preserve"> during </w:t>
      </w:r>
      <w:proofErr w:type="spellStart"/>
      <w:r w:rsidR="008E3B97">
        <w:rPr>
          <w:rFonts w:ascii="Calibri" w:hAnsi="Calibri"/>
          <w:b/>
          <w:color w:val="4D2177"/>
          <w:sz w:val="28"/>
          <w:szCs w:val="22"/>
        </w:rPr>
        <w:t>checkin</w:t>
      </w:r>
      <w:proofErr w:type="spellEnd"/>
      <w:r>
        <w:rPr>
          <w:rFonts w:ascii="Calibri" w:hAnsi="Calibri"/>
          <w:b/>
          <w:color w:val="4D2177"/>
          <w:sz w:val="28"/>
          <w:szCs w:val="22"/>
        </w:rPr>
        <w:t>.</w:t>
      </w:r>
    </w:p>
    <w:p w14:paraId="5A000566" w14:textId="77777777" w:rsidR="00035D31" w:rsidRDefault="00035D31" w:rsidP="00D63467">
      <w:pPr>
        <w:pStyle w:val="BodyText2"/>
        <w:rPr>
          <w:rFonts w:ascii="Calibri" w:hAnsi="Calibri"/>
          <w:b/>
          <w:color w:val="4D2177"/>
          <w:sz w:val="28"/>
          <w:szCs w:val="22"/>
        </w:rPr>
      </w:pPr>
    </w:p>
    <w:p w14:paraId="4DDBF2FE" w14:textId="77777777" w:rsidR="00D63467" w:rsidRPr="00CF60B9" w:rsidRDefault="00D63467" w:rsidP="00D63467">
      <w:pPr>
        <w:pStyle w:val="BodyText2"/>
        <w:rPr>
          <w:rFonts w:ascii="Calibri" w:hAnsi="Calibri"/>
          <w:b/>
          <w:color w:val="4D2177"/>
          <w:sz w:val="28"/>
          <w:szCs w:val="22"/>
        </w:rPr>
      </w:pPr>
      <w:r w:rsidRPr="00CF60B9">
        <w:rPr>
          <w:rFonts w:ascii="Calibri" w:hAnsi="Calibri"/>
          <w:b/>
          <w:color w:val="4D2177"/>
          <w:sz w:val="28"/>
          <w:szCs w:val="22"/>
        </w:rPr>
        <w:t>Teams</w:t>
      </w:r>
    </w:p>
    <w:p w14:paraId="0A05EB6B" w14:textId="35F7AC0F" w:rsidR="00D63467" w:rsidRPr="00CF60B9" w:rsidRDefault="00D63467" w:rsidP="00D63467">
      <w:pPr>
        <w:contextualSpacing/>
        <w:jc w:val="both"/>
        <w:rPr>
          <w:rFonts w:ascii="Calibri" w:hAnsi="Calibri"/>
          <w:sz w:val="22"/>
          <w:szCs w:val="22"/>
        </w:rPr>
      </w:pPr>
      <w:r w:rsidRPr="00CF60B9">
        <w:rPr>
          <w:rFonts w:ascii="Calibri" w:hAnsi="Calibri"/>
          <w:sz w:val="22"/>
          <w:szCs w:val="22"/>
        </w:rPr>
        <w:t xml:space="preserve">Teams should consist of 4 Scouts, </w:t>
      </w:r>
      <w:r w:rsidRPr="00EB1595">
        <w:rPr>
          <w:rFonts w:ascii="Calibri" w:hAnsi="Calibri"/>
          <w:b/>
          <w:sz w:val="22"/>
          <w:szCs w:val="22"/>
        </w:rPr>
        <w:t xml:space="preserve">aged less than 14 years and 6 months on </w:t>
      </w:r>
      <w:r w:rsidR="008E3B97">
        <w:rPr>
          <w:rFonts w:ascii="Calibri" w:hAnsi="Calibri"/>
          <w:b/>
          <w:sz w:val="22"/>
          <w:szCs w:val="22"/>
        </w:rPr>
        <w:t>7</w:t>
      </w:r>
      <w:r w:rsidR="0098320B">
        <w:rPr>
          <w:rFonts w:ascii="Calibri" w:hAnsi="Calibri"/>
          <w:b/>
          <w:sz w:val="22"/>
          <w:szCs w:val="22"/>
        </w:rPr>
        <w:t>th</w:t>
      </w:r>
      <w:r w:rsidR="005B3986">
        <w:rPr>
          <w:rFonts w:ascii="Calibri" w:hAnsi="Calibri"/>
          <w:b/>
          <w:sz w:val="22"/>
          <w:szCs w:val="22"/>
        </w:rPr>
        <w:t xml:space="preserve"> February 202</w:t>
      </w:r>
      <w:r w:rsidR="008E3B97">
        <w:rPr>
          <w:rFonts w:ascii="Calibri" w:hAnsi="Calibri"/>
          <w:b/>
          <w:sz w:val="22"/>
          <w:szCs w:val="22"/>
        </w:rPr>
        <w:t>6</w:t>
      </w:r>
      <w:r w:rsidR="00F54001">
        <w:rPr>
          <w:rFonts w:ascii="Calibri" w:hAnsi="Calibri"/>
          <w:b/>
          <w:sz w:val="22"/>
          <w:szCs w:val="22"/>
        </w:rPr>
        <w:t>.</w:t>
      </w:r>
      <w:r w:rsidRPr="00CF60B9">
        <w:rPr>
          <w:rFonts w:ascii="Calibri" w:hAnsi="Calibri"/>
          <w:sz w:val="22"/>
          <w:szCs w:val="22"/>
        </w:rPr>
        <w:t xml:space="preserve">  They should be prepared to arrive in uniform by </w:t>
      </w:r>
      <w:r w:rsidR="00597E13">
        <w:rPr>
          <w:rFonts w:ascii="Calibri" w:hAnsi="Calibri"/>
          <w:sz w:val="22"/>
          <w:szCs w:val="22"/>
        </w:rPr>
        <w:t>9</w:t>
      </w:r>
      <w:r w:rsidRPr="00CF60B9">
        <w:rPr>
          <w:rFonts w:ascii="Calibri" w:hAnsi="Calibri"/>
          <w:sz w:val="22"/>
          <w:szCs w:val="22"/>
        </w:rPr>
        <w:t xml:space="preserve">am ready to start cooking at </w:t>
      </w:r>
      <w:r w:rsidR="00597E13">
        <w:rPr>
          <w:rFonts w:ascii="Calibri" w:hAnsi="Calibri"/>
          <w:sz w:val="22"/>
          <w:szCs w:val="22"/>
        </w:rPr>
        <w:t>9</w:t>
      </w:r>
      <w:r w:rsidRPr="00CF60B9">
        <w:rPr>
          <w:rFonts w:ascii="Calibri" w:hAnsi="Calibri"/>
          <w:sz w:val="22"/>
          <w:szCs w:val="22"/>
        </w:rPr>
        <w:t xml:space="preserve">.30am. Every team will have two hours to prepare and serve their meal, and a ‘service’ time during which the final judging will take place.  </w:t>
      </w:r>
    </w:p>
    <w:p w14:paraId="202525FD" w14:textId="77777777" w:rsidR="00D63467" w:rsidRDefault="00D63467" w:rsidP="00D63467">
      <w:pPr>
        <w:shd w:val="clear" w:color="auto" w:fill="FFFFFF"/>
        <w:rPr>
          <w:rFonts w:ascii="Calibri" w:hAnsi="Calibri"/>
          <w:sz w:val="22"/>
          <w:szCs w:val="22"/>
        </w:rPr>
      </w:pPr>
      <w:r w:rsidRPr="00CF1405">
        <w:rPr>
          <w:rFonts w:ascii="Calibri" w:hAnsi="Calibri"/>
          <w:b/>
          <w:sz w:val="22"/>
          <w:szCs w:val="22"/>
        </w:rPr>
        <w:t>Teams should be accompanied by at least one adult who is prepared to take responsibility for their team’s welfare.  Adults are not permitted to assist the teams during the competition</w:t>
      </w:r>
      <w:r w:rsidR="00FB339D">
        <w:rPr>
          <w:rFonts w:ascii="Calibri" w:hAnsi="Calibri"/>
          <w:b/>
          <w:sz w:val="22"/>
          <w:szCs w:val="22"/>
        </w:rPr>
        <w:t xml:space="preserve"> and will be asked to leave the hall.</w:t>
      </w:r>
    </w:p>
    <w:p w14:paraId="4C2F24A4" w14:textId="77777777" w:rsidR="00D63467" w:rsidRDefault="00D63467" w:rsidP="00D63467">
      <w:pPr>
        <w:shd w:val="clear" w:color="auto" w:fill="FFFFFF"/>
        <w:rPr>
          <w:rFonts w:ascii="Calibri" w:hAnsi="Calibri" w:cs="Arial"/>
          <w:color w:val="222222"/>
          <w:sz w:val="22"/>
          <w:szCs w:val="19"/>
        </w:rPr>
      </w:pPr>
      <w:r w:rsidRPr="00AB4905">
        <w:rPr>
          <w:rFonts w:ascii="Calibri" w:hAnsi="Calibri" w:cs="Arial"/>
          <w:color w:val="222222"/>
          <w:sz w:val="22"/>
          <w:szCs w:val="19"/>
        </w:rPr>
        <w:t xml:space="preserve">We don't need to have copies of health or parent's permission forms for your Scouts, but please make sure that the adults supporting the teams on the day have this information with them in case it is needed. </w:t>
      </w:r>
    </w:p>
    <w:p w14:paraId="479D773A" w14:textId="77777777" w:rsidR="00D63467" w:rsidRDefault="00D63467" w:rsidP="00D63467">
      <w:pPr>
        <w:shd w:val="clear" w:color="auto" w:fill="FFFFFF"/>
        <w:rPr>
          <w:rFonts w:ascii="Calibri" w:hAnsi="Calibri" w:cs="Arial"/>
          <w:color w:val="222222"/>
          <w:sz w:val="22"/>
          <w:szCs w:val="19"/>
        </w:rPr>
      </w:pPr>
    </w:p>
    <w:p w14:paraId="7EF3C921" w14:textId="77777777" w:rsidR="00D63467" w:rsidRPr="00CF60B9" w:rsidRDefault="00D63467" w:rsidP="00D63467">
      <w:pPr>
        <w:pStyle w:val="BodyText2"/>
        <w:rPr>
          <w:rFonts w:ascii="Calibri" w:hAnsi="Calibri"/>
          <w:b/>
          <w:color w:val="4D2177"/>
          <w:sz w:val="28"/>
          <w:szCs w:val="22"/>
        </w:rPr>
      </w:pPr>
      <w:r w:rsidRPr="00CF60B9">
        <w:rPr>
          <w:rFonts w:ascii="Calibri" w:hAnsi="Calibri"/>
          <w:b/>
          <w:color w:val="4D2177"/>
          <w:sz w:val="28"/>
          <w:szCs w:val="22"/>
        </w:rPr>
        <w:t>Theme</w:t>
      </w:r>
      <w:r w:rsidRPr="00CF60B9">
        <w:rPr>
          <w:rFonts w:ascii="Calibri" w:hAnsi="Calibri"/>
          <w:color w:val="4D2177"/>
          <w:sz w:val="28"/>
          <w:szCs w:val="22"/>
        </w:rPr>
        <w:t xml:space="preserve"> </w:t>
      </w:r>
    </w:p>
    <w:p w14:paraId="6977E7C1" w14:textId="1518430D" w:rsidR="00104F71" w:rsidRPr="008D567B" w:rsidRDefault="00104F71" w:rsidP="00104F71">
      <w:pPr>
        <w:shd w:val="clear" w:color="auto" w:fill="FFFFFF"/>
        <w:contextualSpacing/>
        <w:rPr>
          <w:rFonts w:ascii="Calibri" w:hAnsi="Calibri" w:cs="Arial"/>
          <w:color w:val="222222"/>
          <w:sz w:val="22"/>
          <w:szCs w:val="22"/>
          <w:lang w:eastAsia="en-GB"/>
        </w:rPr>
      </w:pPr>
      <w:r w:rsidRPr="008D567B">
        <w:rPr>
          <w:rFonts w:ascii="Calibri" w:hAnsi="Calibri"/>
          <w:sz w:val="22"/>
          <w:szCs w:val="22"/>
        </w:rPr>
        <w:t xml:space="preserve">The meal and table setting should reflect this year’s theme – </w:t>
      </w:r>
      <w:r w:rsidR="00215580" w:rsidRPr="008D567B">
        <w:rPr>
          <w:rFonts w:ascii="Calibri" w:hAnsi="Calibri" w:cs="Arial"/>
          <w:color w:val="222222"/>
          <w:sz w:val="22"/>
          <w:szCs w:val="22"/>
          <w:lang w:eastAsia="en-GB"/>
        </w:rPr>
        <w:t>“</w:t>
      </w:r>
      <w:r w:rsidR="005C56D6">
        <w:rPr>
          <w:rFonts w:ascii="Calibri" w:hAnsi="Calibri" w:cs="Arial"/>
          <w:color w:val="222222"/>
          <w:sz w:val="22"/>
          <w:szCs w:val="22"/>
          <w:lang w:eastAsia="en-GB"/>
        </w:rPr>
        <w:t>Celebration</w:t>
      </w:r>
      <w:r w:rsidRPr="008D567B">
        <w:rPr>
          <w:rFonts w:ascii="Calibri" w:hAnsi="Calibri" w:cs="Arial"/>
          <w:color w:val="222222"/>
          <w:sz w:val="22"/>
          <w:szCs w:val="22"/>
          <w:lang w:eastAsia="en-GB"/>
        </w:rPr>
        <w:t>".</w:t>
      </w:r>
    </w:p>
    <w:p w14:paraId="3802BF31" w14:textId="12084A25" w:rsidR="00104F71" w:rsidRPr="008D567B" w:rsidRDefault="00104F71" w:rsidP="00104F71">
      <w:pPr>
        <w:shd w:val="clear" w:color="auto" w:fill="FFFFFF"/>
        <w:contextualSpacing/>
        <w:rPr>
          <w:rFonts w:ascii="Calibri" w:hAnsi="Calibri"/>
          <w:sz w:val="22"/>
          <w:szCs w:val="22"/>
        </w:rPr>
      </w:pPr>
      <w:r>
        <w:rPr>
          <w:rFonts w:ascii="Calibri" w:hAnsi="Calibri" w:cs="Arial"/>
          <w:color w:val="222222"/>
          <w:sz w:val="22"/>
          <w:szCs w:val="22"/>
          <w:lang w:eastAsia="en-GB"/>
        </w:rPr>
        <w:t xml:space="preserve">The theme needs to be reflected throughout the whole aspect of the </w:t>
      </w:r>
      <w:r w:rsidR="0098320B">
        <w:rPr>
          <w:rFonts w:ascii="Calibri" w:hAnsi="Calibri" w:cs="Arial"/>
          <w:color w:val="222222"/>
          <w:sz w:val="22"/>
          <w:szCs w:val="22"/>
          <w:lang w:eastAsia="en-GB"/>
        </w:rPr>
        <w:t>entry,</w:t>
      </w:r>
      <w:r>
        <w:rPr>
          <w:rFonts w:ascii="Calibri" w:hAnsi="Calibri" w:cs="Arial"/>
          <w:color w:val="222222"/>
          <w:sz w:val="22"/>
          <w:szCs w:val="22"/>
          <w:lang w:eastAsia="en-GB"/>
        </w:rPr>
        <w:t xml:space="preserve"> Dress, Table Decoration, Menu and Food Presentation</w:t>
      </w:r>
      <w:r w:rsidRPr="008D567B">
        <w:rPr>
          <w:rFonts w:ascii="Calibri" w:hAnsi="Calibri" w:cs="Arial"/>
          <w:color w:val="222222"/>
          <w:sz w:val="22"/>
          <w:szCs w:val="22"/>
          <w:lang w:eastAsia="en-GB"/>
        </w:rPr>
        <w:t>.</w:t>
      </w:r>
    </w:p>
    <w:p w14:paraId="5C6D79BD" w14:textId="77777777" w:rsidR="00B843A0" w:rsidRPr="009973E7" w:rsidRDefault="00B843A0">
      <w:pPr>
        <w:pStyle w:val="BodyText2"/>
        <w:rPr>
          <w:rFonts w:ascii="Calibri" w:hAnsi="Calibri"/>
          <w:szCs w:val="22"/>
        </w:rPr>
      </w:pPr>
    </w:p>
    <w:p w14:paraId="6EE437AD" w14:textId="77777777" w:rsidR="00B843A0" w:rsidRPr="009973E7" w:rsidRDefault="00B843A0">
      <w:pPr>
        <w:pStyle w:val="Heading6"/>
        <w:rPr>
          <w:rFonts w:ascii="Calibri" w:hAnsi="Calibri"/>
          <w:color w:val="4D2177"/>
          <w:sz w:val="28"/>
          <w:szCs w:val="22"/>
        </w:rPr>
      </w:pPr>
      <w:r w:rsidRPr="009973E7">
        <w:rPr>
          <w:rFonts w:ascii="Calibri" w:hAnsi="Calibri"/>
          <w:color w:val="4D2177"/>
          <w:sz w:val="28"/>
          <w:szCs w:val="22"/>
        </w:rPr>
        <w:t xml:space="preserve">Menu Requirements </w:t>
      </w:r>
    </w:p>
    <w:p w14:paraId="4438D6E4" w14:textId="77777777" w:rsidR="003F0295" w:rsidRPr="009973E7" w:rsidRDefault="00B843A0">
      <w:pPr>
        <w:jc w:val="both"/>
        <w:rPr>
          <w:rFonts w:ascii="Calibri" w:hAnsi="Calibri"/>
          <w:sz w:val="22"/>
          <w:szCs w:val="22"/>
        </w:rPr>
      </w:pPr>
      <w:r w:rsidRPr="009973E7">
        <w:rPr>
          <w:rFonts w:ascii="Calibri" w:hAnsi="Calibri"/>
          <w:b/>
          <w:sz w:val="22"/>
          <w:szCs w:val="22"/>
        </w:rPr>
        <w:t xml:space="preserve">Cook and serve a 3 course meal: Starter, Main Course and </w:t>
      </w:r>
      <w:r w:rsidR="000521F6" w:rsidRPr="009973E7">
        <w:rPr>
          <w:rFonts w:ascii="Calibri" w:hAnsi="Calibri"/>
          <w:b/>
          <w:sz w:val="22"/>
          <w:szCs w:val="22"/>
        </w:rPr>
        <w:t>Dessert</w:t>
      </w:r>
      <w:r w:rsidRPr="009973E7">
        <w:rPr>
          <w:rFonts w:ascii="Calibri" w:hAnsi="Calibri"/>
          <w:b/>
          <w:sz w:val="22"/>
          <w:szCs w:val="22"/>
        </w:rPr>
        <w:t>.</w:t>
      </w:r>
      <w:r w:rsidR="004C4718" w:rsidRPr="009973E7">
        <w:rPr>
          <w:rFonts w:ascii="Calibri" w:hAnsi="Calibri"/>
          <w:b/>
          <w:sz w:val="22"/>
          <w:szCs w:val="22"/>
        </w:rPr>
        <w:t xml:space="preserve"> </w:t>
      </w:r>
      <w:r w:rsidR="004C4718" w:rsidRPr="009973E7">
        <w:rPr>
          <w:rFonts w:ascii="Calibri" w:hAnsi="Calibri"/>
          <w:sz w:val="22"/>
          <w:szCs w:val="22"/>
        </w:rPr>
        <w:t>Four</w:t>
      </w:r>
      <w:r w:rsidR="003463B0">
        <w:rPr>
          <w:rFonts w:ascii="Calibri" w:hAnsi="Calibri"/>
          <w:sz w:val="22"/>
          <w:szCs w:val="22"/>
        </w:rPr>
        <w:t xml:space="preserve"> (plus 1 for the judges)</w:t>
      </w:r>
      <w:r w:rsidR="004C4718" w:rsidRPr="009973E7">
        <w:rPr>
          <w:rFonts w:ascii="Calibri" w:hAnsi="Calibri"/>
          <w:sz w:val="22"/>
          <w:szCs w:val="22"/>
        </w:rPr>
        <w:t xml:space="preserve"> portions should be </w:t>
      </w:r>
      <w:r w:rsidR="00215580" w:rsidRPr="009973E7">
        <w:rPr>
          <w:rFonts w:ascii="Calibri" w:hAnsi="Calibri"/>
          <w:sz w:val="22"/>
          <w:szCs w:val="22"/>
        </w:rPr>
        <w:t>prepared</w:t>
      </w:r>
      <w:r w:rsidR="003F0295" w:rsidRPr="009973E7">
        <w:rPr>
          <w:rFonts w:ascii="Calibri" w:hAnsi="Calibri"/>
          <w:sz w:val="22"/>
          <w:szCs w:val="22"/>
        </w:rPr>
        <w:t xml:space="preserve">. </w:t>
      </w:r>
    </w:p>
    <w:p w14:paraId="5398CA02" w14:textId="77777777" w:rsidR="003F0295" w:rsidRPr="009973E7" w:rsidRDefault="003F0295">
      <w:pPr>
        <w:jc w:val="both"/>
        <w:rPr>
          <w:rFonts w:ascii="Calibri" w:hAnsi="Calibri"/>
          <w:sz w:val="22"/>
          <w:szCs w:val="22"/>
        </w:rPr>
      </w:pPr>
    </w:p>
    <w:p w14:paraId="278A9F1F" w14:textId="77777777" w:rsidR="00B843A0" w:rsidRPr="009973E7" w:rsidRDefault="003F0295">
      <w:pPr>
        <w:jc w:val="both"/>
        <w:rPr>
          <w:rFonts w:ascii="Calibri" w:hAnsi="Calibri"/>
          <w:sz w:val="22"/>
          <w:szCs w:val="22"/>
        </w:rPr>
      </w:pPr>
      <w:r w:rsidRPr="009973E7">
        <w:rPr>
          <w:rFonts w:ascii="Calibri" w:hAnsi="Calibri"/>
          <w:sz w:val="22"/>
          <w:szCs w:val="22"/>
        </w:rPr>
        <w:t>Every team will have at least two hours to prepare and serve their meal, and a ‘service’ time during which the final judging will take place.</w:t>
      </w:r>
    </w:p>
    <w:p w14:paraId="0C072D6D" w14:textId="77777777" w:rsidR="00B843A0" w:rsidRPr="009973E7" w:rsidRDefault="00B843A0">
      <w:pPr>
        <w:pStyle w:val="BodyText"/>
        <w:rPr>
          <w:rFonts w:ascii="Calibri" w:hAnsi="Calibri"/>
          <w:sz w:val="22"/>
          <w:szCs w:val="22"/>
        </w:rPr>
      </w:pPr>
    </w:p>
    <w:p w14:paraId="0A6654D1" w14:textId="77777777" w:rsidR="000521F6" w:rsidRPr="009973E7" w:rsidRDefault="00B843A0">
      <w:pPr>
        <w:pStyle w:val="BodyText"/>
        <w:rPr>
          <w:rFonts w:ascii="Calibri" w:hAnsi="Calibri"/>
          <w:sz w:val="22"/>
          <w:szCs w:val="22"/>
        </w:rPr>
      </w:pPr>
      <w:r w:rsidRPr="009973E7">
        <w:rPr>
          <w:rFonts w:ascii="Calibri" w:hAnsi="Calibri"/>
          <w:sz w:val="22"/>
          <w:szCs w:val="22"/>
        </w:rPr>
        <w:t>There are NO set ingredients</w:t>
      </w:r>
      <w:r w:rsidRPr="009973E7">
        <w:rPr>
          <w:rFonts w:ascii="Calibri" w:hAnsi="Calibri"/>
          <w:b/>
          <w:sz w:val="22"/>
          <w:szCs w:val="22"/>
        </w:rPr>
        <w:t>.</w:t>
      </w:r>
      <w:r w:rsidR="00533928" w:rsidRPr="009973E7">
        <w:rPr>
          <w:rFonts w:ascii="Calibri" w:hAnsi="Calibri"/>
          <w:b/>
          <w:sz w:val="22"/>
          <w:szCs w:val="22"/>
        </w:rPr>
        <w:t xml:space="preserve"> Teams should prepare a meal they want to eat. </w:t>
      </w:r>
      <w:r w:rsidR="00A70099" w:rsidRPr="009973E7">
        <w:rPr>
          <w:rFonts w:ascii="Calibri" w:hAnsi="Calibri"/>
          <w:sz w:val="22"/>
          <w:szCs w:val="22"/>
        </w:rPr>
        <w:t>(Points will not be lost, but it is disappointing to see one team member not eating because they do not like the food chosen)</w:t>
      </w:r>
      <w:r w:rsidR="00343C62">
        <w:rPr>
          <w:rFonts w:ascii="Calibri" w:hAnsi="Calibri"/>
          <w:sz w:val="22"/>
          <w:szCs w:val="22"/>
        </w:rPr>
        <w:t xml:space="preserve"> The team </w:t>
      </w:r>
      <w:r w:rsidR="00343C62" w:rsidRPr="00AE606D">
        <w:rPr>
          <w:rFonts w:ascii="Calibri" w:hAnsi="Calibri"/>
          <w:b/>
          <w:sz w:val="22"/>
          <w:szCs w:val="22"/>
        </w:rPr>
        <w:t xml:space="preserve">does </w:t>
      </w:r>
      <w:r w:rsidR="00343C62">
        <w:rPr>
          <w:rFonts w:ascii="Calibri" w:hAnsi="Calibri"/>
          <w:sz w:val="22"/>
          <w:szCs w:val="22"/>
        </w:rPr>
        <w:t>need to produce a 5</w:t>
      </w:r>
      <w:r w:rsidR="00343C62" w:rsidRPr="00343C62">
        <w:rPr>
          <w:rFonts w:ascii="Calibri" w:hAnsi="Calibri"/>
          <w:sz w:val="22"/>
          <w:szCs w:val="22"/>
          <w:vertAlign w:val="superscript"/>
        </w:rPr>
        <w:t>th</w:t>
      </w:r>
      <w:r w:rsidR="003463B0">
        <w:rPr>
          <w:rFonts w:ascii="Calibri" w:hAnsi="Calibri"/>
          <w:sz w:val="22"/>
          <w:szCs w:val="22"/>
        </w:rPr>
        <w:t xml:space="preserve"> plate of food for the judges.</w:t>
      </w:r>
    </w:p>
    <w:p w14:paraId="12D07B78" w14:textId="77777777" w:rsidR="002C380E" w:rsidRPr="009973E7" w:rsidRDefault="002C380E">
      <w:pPr>
        <w:pStyle w:val="BodyText"/>
        <w:rPr>
          <w:rFonts w:ascii="Calibri" w:hAnsi="Calibri"/>
          <w:sz w:val="22"/>
          <w:szCs w:val="22"/>
        </w:rPr>
      </w:pPr>
    </w:p>
    <w:bookmarkEnd w:id="3"/>
    <w:bookmarkEnd w:id="4"/>
    <w:p w14:paraId="631D5E25" w14:textId="77777777" w:rsidR="000521F6" w:rsidRPr="009973E7" w:rsidRDefault="000521F6" w:rsidP="000521F6">
      <w:pPr>
        <w:suppressAutoHyphens w:val="0"/>
        <w:rPr>
          <w:rFonts w:ascii="Calibri" w:hAnsi="Calibri" w:cs="Arial"/>
          <w:iCs/>
          <w:sz w:val="22"/>
          <w:szCs w:val="22"/>
        </w:rPr>
      </w:pPr>
      <w:r w:rsidRPr="009973E7">
        <w:rPr>
          <w:rFonts w:ascii="Calibri" w:hAnsi="Calibri" w:cs="Arial"/>
          <w:iCs/>
          <w:sz w:val="22"/>
          <w:szCs w:val="22"/>
        </w:rPr>
        <w:t>The ‘</w:t>
      </w:r>
      <w:r w:rsidR="00BF76F5" w:rsidRPr="009973E7">
        <w:rPr>
          <w:rFonts w:ascii="Calibri" w:hAnsi="Calibri" w:cs="Arial"/>
          <w:iCs/>
          <w:sz w:val="22"/>
          <w:szCs w:val="22"/>
        </w:rPr>
        <w:t>Difficulty’</w:t>
      </w:r>
      <w:r w:rsidRPr="009973E7">
        <w:rPr>
          <w:rFonts w:ascii="Calibri" w:hAnsi="Calibri" w:cs="Arial"/>
          <w:iCs/>
          <w:sz w:val="22"/>
          <w:szCs w:val="22"/>
        </w:rPr>
        <w:t xml:space="preserve"> bonus only applies to food prepared during the competition, not to items such as bread rolls made at home.</w:t>
      </w:r>
      <w:r w:rsidR="00533928" w:rsidRPr="009973E7">
        <w:rPr>
          <w:rFonts w:ascii="Calibri" w:hAnsi="Calibri" w:cs="Arial"/>
          <w:iCs/>
          <w:sz w:val="22"/>
          <w:szCs w:val="22"/>
        </w:rPr>
        <w:t xml:space="preserve"> It only counts once – the taste section should not be influenced by difficulty.</w:t>
      </w:r>
    </w:p>
    <w:p w14:paraId="78B18A14" w14:textId="77777777" w:rsidR="00B843A0" w:rsidRPr="009973E7" w:rsidRDefault="00B843A0">
      <w:pPr>
        <w:pStyle w:val="BodyText"/>
        <w:rPr>
          <w:rFonts w:ascii="Calibri" w:hAnsi="Calibri"/>
          <w:sz w:val="22"/>
          <w:szCs w:val="22"/>
        </w:rPr>
      </w:pPr>
    </w:p>
    <w:p w14:paraId="4E0B1CE6" w14:textId="77777777" w:rsidR="000027A1" w:rsidRDefault="000027A1">
      <w:pPr>
        <w:pStyle w:val="BodyText"/>
        <w:rPr>
          <w:rFonts w:ascii="Calibri" w:hAnsi="Calibri" w:cs="Arial"/>
          <w:b/>
          <w:color w:val="4D2177"/>
          <w:sz w:val="28"/>
          <w:szCs w:val="22"/>
        </w:rPr>
      </w:pPr>
    </w:p>
    <w:p w14:paraId="1B607228" w14:textId="77777777" w:rsidR="000027A1" w:rsidRDefault="000027A1">
      <w:pPr>
        <w:pStyle w:val="BodyText"/>
        <w:rPr>
          <w:rFonts w:ascii="Calibri" w:hAnsi="Calibri" w:cs="Arial"/>
          <w:b/>
          <w:color w:val="4D2177"/>
          <w:sz w:val="28"/>
          <w:szCs w:val="22"/>
        </w:rPr>
      </w:pPr>
    </w:p>
    <w:p w14:paraId="5E0830C3" w14:textId="77777777" w:rsidR="00343C62" w:rsidRDefault="00343C62">
      <w:pPr>
        <w:pStyle w:val="BodyText"/>
        <w:rPr>
          <w:rFonts w:ascii="Calibri" w:hAnsi="Calibri" w:cs="Arial"/>
          <w:b/>
          <w:color w:val="4D2177"/>
          <w:sz w:val="28"/>
          <w:szCs w:val="22"/>
        </w:rPr>
      </w:pPr>
    </w:p>
    <w:p w14:paraId="7B438692" w14:textId="77777777" w:rsidR="00343C62" w:rsidRDefault="00343C62">
      <w:pPr>
        <w:pStyle w:val="BodyText"/>
        <w:rPr>
          <w:rFonts w:ascii="Calibri" w:hAnsi="Calibri" w:cs="Arial"/>
          <w:b/>
          <w:color w:val="4D2177"/>
          <w:sz w:val="28"/>
          <w:szCs w:val="22"/>
        </w:rPr>
      </w:pPr>
    </w:p>
    <w:p w14:paraId="688E9828" w14:textId="77777777" w:rsidR="00035D31" w:rsidRDefault="00035D31">
      <w:pPr>
        <w:pStyle w:val="BodyText"/>
        <w:rPr>
          <w:rFonts w:ascii="Calibri" w:hAnsi="Calibri" w:cs="Arial"/>
          <w:b/>
          <w:color w:val="4D2177"/>
          <w:sz w:val="28"/>
          <w:szCs w:val="22"/>
        </w:rPr>
      </w:pPr>
    </w:p>
    <w:p w14:paraId="41701FCE" w14:textId="77777777" w:rsidR="00035D31" w:rsidRDefault="00035D31">
      <w:pPr>
        <w:pStyle w:val="BodyText"/>
        <w:rPr>
          <w:rFonts w:ascii="Calibri" w:hAnsi="Calibri" w:cs="Arial"/>
          <w:b/>
          <w:color w:val="4D2177"/>
          <w:sz w:val="28"/>
          <w:szCs w:val="22"/>
        </w:rPr>
      </w:pPr>
    </w:p>
    <w:p w14:paraId="0581038C" w14:textId="77777777" w:rsidR="00A70099" w:rsidRPr="009973E7" w:rsidRDefault="00CB6D69">
      <w:pPr>
        <w:pStyle w:val="BodyText"/>
        <w:rPr>
          <w:rFonts w:ascii="Calibri" w:hAnsi="Calibri" w:cs="Arial"/>
          <w:b/>
          <w:sz w:val="28"/>
          <w:szCs w:val="22"/>
        </w:rPr>
      </w:pPr>
      <w:r w:rsidRPr="009973E7">
        <w:rPr>
          <w:rFonts w:ascii="Calibri" w:hAnsi="Calibri" w:cs="Arial"/>
          <w:b/>
          <w:color w:val="4D2177"/>
          <w:sz w:val="28"/>
          <w:szCs w:val="22"/>
        </w:rPr>
        <w:t>Costing</w:t>
      </w:r>
    </w:p>
    <w:p w14:paraId="4171BFF1" w14:textId="7E4FEF9E" w:rsidR="009C27C0" w:rsidRPr="009973E7" w:rsidRDefault="00A70099" w:rsidP="00D008FD">
      <w:pPr>
        <w:pStyle w:val="BodyText2"/>
        <w:rPr>
          <w:rFonts w:ascii="Calibri" w:hAnsi="Calibri"/>
          <w:b/>
          <w:szCs w:val="22"/>
        </w:rPr>
      </w:pPr>
      <w:r w:rsidRPr="009973E7">
        <w:rPr>
          <w:rFonts w:ascii="Calibri" w:hAnsi="Calibri"/>
          <w:szCs w:val="22"/>
        </w:rPr>
        <w:t>There is a £</w:t>
      </w:r>
      <w:r w:rsidR="005B3986">
        <w:rPr>
          <w:rFonts w:ascii="Calibri" w:hAnsi="Calibri"/>
          <w:szCs w:val="22"/>
        </w:rPr>
        <w:t>2</w:t>
      </w:r>
      <w:r w:rsidR="004B2630">
        <w:rPr>
          <w:rFonts w:ascii="Calibri" w:hAnsi="Calibri"/>
          <w:szCs w:val="22"/>
        </w:rPr>
        <w:t>5</w:t>
      </w:r>
      <w:r w:rsidRPr="009973E7">
        <w:rPr>
          <w:rFonts w:ascii="Calibri" w:hAnsi="Calibri"/>
          <w:szCs w:val="22"/>
        </w:rPr>
        <w:t xml:space="preserve"> budget for the meal -</w:t>
      </w:r>
      <w:r w:rsidR="00CB6D69" w:rsidRPr="009973E7">
        <w:rPr>
          <w:rFonts w:ascii="Calibri" w:hAnsi="Calibri"/>
          <w:szCs w:val="22"/>
        </w:rPr>
        <w:t xml:space="preserve"> points are lost for exceeding this</w:t>
      </w:r>
      <w:r w:rsidR="009C27C0" w:rsidRPr="009973E7">
        <w:rPr>
          <w:rFonts w:ascii="Calibri" w:hAnsi="Calibri"/>
          <w:szCs w:val="22"/>
        </w:rPr>
        <w:t>. Any food ‘donated’ to the team should be listed at normal supermarket prices</w:t>
      </w:r>
      <w:r w:rsidR="00CB6D69" w:rsidRPr="009973E7">
        <w:rPr>
          <w:rFonts w:ascii="Calibri" w:hAnsi="Calibri"/>
          <w:b/>
          <w:szCs w:val="22"/>
        </w:rPr>
        <w:t xml:space="preserve">. </w:t>
      </w:r>
      <w:r w:rsidR="00D008FD" w:rsidRPr="00D008FD">
        <w:rPr>
          <w:rFonts w:ascii="Calibri" w:hAnsi="Calibri"/>
          <w:szCs w:val="22"/>
        </w:rPr>
        <w:t>Any item that can be considered an essential or main ingredient for a dish needs to be included in costs. If in doubt, include the proportionate cost (</w:t>
      </w:r>
      <w:r w:rsidR="00215580" w:rsidRPr="00D008FD">
        <w:rPr>
          <w:rFonts w:ascii="Calibri" w:hAnsi="Calibri"/>
          <w:szCs w:val="22"/>
        </w:rPr>
        <w:t>e.g.</w:t>
      </w:r>
      <w:r w:rsidR="00D008FD" w:rsidRPr="00D008FD">
        <w:rPr>
          <w:rFonts w:ascii="Calibri" w:hAnsi="Calibri"/>
          <w:szCs w:val="22"/>
        </w:rPr>
        <w:t xml:space="preserve"> 1/10 pack of expensive spices)</w:t>
      </w:r>
    </w:p>
    <w:p w14:paraId="43DD4F3A" w14:textId="77777777" w:rsidR="00B843A0" w:rsidRPr="009973E7" w:rsidRDefault="00B843A0" w:rsidP="00D63467">
      <w:pPr>
        <w:pStyle w:val="BodyText"/>
        <w:rPr>
          <w:rFonts w:ascii="Calibri" w:hAnsi="Calibri"/>
          <w:b/>
          <w:color w:val="4D2177"/>
          <w:sz w:val="28"/>
          <w:szCs w:val="22"/>
        </w:rPr>
      </w:pPr>
      <w:r w:rsidRPr="009973E7">
        <w:rPr>
          <w:rFonts w:ascii="Calibri" w:hAnsi="Calibri"/>
          <w:sz w:val="22"/>
          <w:szCs w:val="22"/>
        </w:rPr>
        <w:t xml:space="preserve">Drinks to be served during the meal do not need to be </w:t>
      </w:r>
      <w:r w:rsidR="00CB6D69" w:rsidRPr="009973E7">
        <w:rPr>
          <w:rFonts w:ascii="Calibri" w:hAnsi="Calibri"/>
          <w:sz w:val="22"/>
          <w:szCs w:val="22"/>
        </w:rPr>
        <w:t xml:space="preserve">included in the cost. </w:t>
      </w:r>
      <w:r w:rsidR="00D008FD" w:rsidRPr="009973E7">
        <w:rPr>
          <w:rFonts w:ascii="Calibri" w:hAnsi="Calibri"/>
          <w:sz w:val="22"/>
          <w:szCs w:val="22"/>
        </w:rPr>
        <w:t>All drinks</w:t>
      </w:r>
      <w:r w:rsidR="00CB6D69" w:rsidRPr="009973E7">
        <w:rPr>
          <w:rFonts w:ascii="Calibri" w:hAnsi="Calibri"/>
          <w:sz w:val="22"/>
          <w:szCs w:val="22"/>
        </w:rPr>
        <w:t xml:space="preserve"> should be alcohol-free, in accordance with POR.</w:t>
      </w:r>
      <w:r w:rsidRPr="009973E7">
        <w:rPr>
          <w:rFonts w:ascii="Calibri" w:hAnsi="Calibri"/>
          <w:sz w:val="22"/>
          <w:szCs w:val="22"/>
        </w:rPr>
        <w:t xml:space="preserve"> </w:t>
      </w:r>
    </w:p>
    <w:p w14:paraId="1C353346" w14:textId="77777777" w:rsidR="00A612E8" w:rsidRDefault="00A612E8">
      <w:pPr>
        <w:jc w:val="both"/>
        <w:rPr>
          <w:rFonts w:ascii="Calibri" w:hAnsi="Calibri"/>
          <w:b/>
          <w:color w:val="4D2177"/>
          <w:sz w:val="28"/>
          <w:szCs w:val="22"/>
        </w:rPr>
      </w:pPr>
    </w:p>
    <w:p w14:paraId="3FFCB7AE" w14:textId="77777777" w:rsidR="007F5E70" w:rsidRPr="00C446F1" w:rsidRDefault="00B843A0">
      <w:pPr>
        <w:jc w:val="both"/>
        <w:rPr>
          <w:rFonts w:ascii="Calibri" w:hAnsi="Calibri"/>
          <w:b/>
          <w:color w:val="4D2177"/>
          <w:sz w:val="36"/>
          <w:szCs w:val="36"/>
        </w:rPr>
      </w:pPr>
      <w:r w:rsidRPr="00C446F1">
        <w:rPr>
          <w:rFonts w:ascii="Calibri" w:hAnsi="Calibri"/>
          <w:b/>
          <w:color w:val="4D2177"/>
          <w:sz w:val="28"/>
          <w:szCs w:val="28"/>
        </w:rPr>
        <w:t>Equipment</w:t>
      </w:r>
    </w:p>
    <w:p w14:paraId="5D1F7157" w14:textId="77777777" w:rsidR="00FB339D" w:rsidRPr="00FB339D" w:rsidRDefault="00FB339D" w:rsidP="00FB339D">
      <w:pPr>
        <w:jc w:val="both"/>
        <w:rPr>
          <w:rFonts w:ascii="Calibri" w:hAnsi="Calibri"/>
          <w:i/>
          <w:sz w:val="22"/>
          <w:szCs w:val="22"/>
        </w:rPr>
      </w:pPr>
      <w:r w:rsidRPr="00FB339D">
        <w:rPr>
          <w:rFonts w:ascii="Calibri" w:hAnsi="Calibri"/>
          <w:i/>
          <w:sz w:val="22"/>
          <w:szCs w:val="22"/>
        </w:rPr>
        <w:t>The meal is to be prepared using equipment which could be found in an average camp kitchen so for example, no fridge, no electrical items, no oven and no blow torch to be used.  Small portable utensils such as pasta makers are permitted as these could be items taken to camp to prepare a particular meal.</w:t>
      </w:r>
    </w:p>
    <w:p w14:paraId="1A4BFC5C" w14:textId="77777777" w:rsidR="00C446F1" w:rsidRDefault="00C446F1">
      <w:pPr>
        <w:jc w:val="both"/>
        <w:rPr>
          <w:rFonts w:ascii="Calibri" w:hAnsi="Calibri"/>
          <w:sz w:val="22"/>
          <w:szCs w:val="22"/>
        </w:rPr>
      </w:pPr>
    </w:p>
    <w:p w14:paraId="701D2285" w14:textId="77777777" w:rsidR="000521F6" w:rsidRPr="00C446F1" w:rsidRDefault="000521F6">
      <w:pPr>
        <w:jc w:val="both"/>
        <w:rPr>
          <w:rFonts w:ascii="Calibri" w:hAnsi="Calibri"/>
          <w:sz w:val="22"/>
          <w:szCs w:val="22"/>
        </w:rPr>
      </w:pPr>
      <w:r w:rsidRPr="00C446F1">
        <w:rPr>
          <w:rFonts w:ascii="Calibri" w:hAnsi="Calibri"/>
          <w:sz w:val="22"/>
          <w:szCs w:val="22"/>
        </w:rPr>
        <w:t xml:space="preserve">The following items are </w:t>
      </w:r>
      <w:r w:rsidR="00D148ED" w:rsidRPr="00C446F1">
        <w:rPr>
          <w:rFonts w:ascii="Calibri" w:hAnsi="Calibri"/>
          <w:sz w:val="22"/>
          <w:szCs w:val="22"/>
        </w:rPr>
        <w:t>a guide</w:t>
      </w:r>
      <w:r w:rsidRPr="00C446F1">
        <w:rPr>
          <w:rFonts w:ascii="Calibri" w:hAnsi="Calibri"/>
          <w:sz w:val="22"/>
          <w:szCs w:val="22"/>
        </w:rPr>
        <w:t>:</w:t>
      </w:r>
    </w:p>
    <w:p w14:paraId="28C24500" w14:textId="77777777" w:rsidR="00B843A0" w:rsidRPr="00C446F1" w:rsidRDefault="00B843A0">
      <w:pPr>
        <w:rPr>
          <w:rFonts w:ascii="Calibri" w:hAnsi="Calibri"/>
          <w:sz w:val="28"/>
          <w:szCs w:val="28"/>
        </w:rPr>
      </w:pPr>
    </w:p>
    <w:p w14:paraId="3FDDCE11" w14:textId="77777777" w:rsidR="000E175A" w:rsidRPr="00C446F1" w:rsidRDefault="000E175A">
      <w:pPr>
        <w:rPr>
          <w:rFonts w:ascii="Calibri" w:hAnsi="Calibri"/>
          <w:sz w:val="28"/>
          <w:szCs w:val="28"/>
        </w:rPr>
        <w:sectPr w:rsidR="000E175A" w:rsidRPr="00C446F1" w:rsidSect="00A429EF">
          <w:headerReference w:type="default" r:id="rId12"/>
          <w:pgSz w:w="11906" w:h="16838"/>
          <w:pgMar w:top="720" w:right="720" w:bottom="720" w:left="720" w:header="720" w:footer="720" w:gutter="0"/>
          <w:cols w:space="720"/>
          <w:titlePg/>
          <w:docGrid w:linePitch="360"/>
        </w:sectPr>
      </w:pPr>
    </w:p>
    <w:p w14:paraId="3B373D70" w14:textId="77777777" w:rsidR="00EB187D" w:rsidRPr="00C446F1" w:rsidRDefault="00EB187D" w:rsidP="00EB187D">
      <w:pPr>
        <w:ind w:left="720"/>
        <w:rPr>
          <w:rFonts w:cs="Arial"/>
          <w:i/>
          <w:sz w:val="28"/>
          <w:szCs w:val="28"/>
        </w:rPr>
      </w:pPr>
    </w:p>
    <w:p w14:paraId="513CD4AB" w14:textId="77777777" w:rsidR="00EB187D" w:rsidRPr="00C446F1" w:rsidRDefault="00EB187D" w:rsidP="00EB187D">
      <w:pPr>
        <w:numPr>
          <w:ilvl w:val="0"/>
          <w:numId w:val="4"/>
        </w:numPr>
        <w:rPr>
          <w:rFonts w:ascii="Calibri" w:hAnsi="Calibri"/>
          <w:sz w:val="32"/>
          <w:szCs w:val="32"/>
          <w:u w:val="single"/>
        </w:rPr>
      </w:pPr>
      <w:r w:rsidRPr="00C446F1">
        <w:rPr>
          <w:rFonts w:ascii="Calibri" w:hAnsi="Calibri"/>
          <w:sz w:val="32"/>
          <w:szCs w:val="32"/>
        </w:rPr>
        <w:t xml:space="preserve">Gas cooker with two rings, grill and a gas bottle. </w:t>
      </w:r>
    </w:p>
    <w:p w14:paraId="25B77BF0" w14:textId="77777777" w:rsidR="00EB187D" w:rsidRPr="00C446F1" w:rsidRDefault="00EB187D" w:rsidP="00EB187D">
      <w:pPr>
        <w:numPr>
          <w:ilvl w:val="0"/>
          <w:numId w:val="4"/>
        </w:numPr>
        <w:rPr>
          <w:rFonts w:ascii="Calibri" w:hAnsi="Calibri"/>
          <w:sz w:val="32"/>
          <w:szCs w:val="32"/>
        </w:rPr>
      </w:pPr>
      <w:r w:rsidRPr="00C446F1">
        <w:rPr>
          <w:rFonts w:ascii="Calibri" w:hAnsi="Calibri"/>
          <w:sz w:val="32"/>
          <w:szCs w:val="32"/>
        </w:rPr>
        <w:t>1 set of billies or saucepans (large, medium and small)</w:t>
      </w:r>
    </w:p>
    <w:p w14:paraId="0B1A7B89" w14:textId="77777777" w:rsidR="00EB187D" w:rsidRPr="00C446F1" w:rsidRDefault="00EB187D" w:rsidP="00EB187D">
      <w:pPr>
        <w:numPr>
          <w:ilvl w:val="0"/>
          <w:numId w:val="4"/>
        </w:numPr>
        <w:rPr>
          <w:rFonts w:ascii="Calibri" w:hAnsi="Calibri"/>
          <w:sz w:val="32"/>
          <w:szCs w:val="32"/>
        </w:rPr>
      </w:pPr>
      <w:r w:rsidRPr="00C446F1">
        <w:rPr>
          <w:rFonts w:ascii="Calibri" w:hAnsi="Calibri"/>
          <w:sz w:val="32"/>
          <w:szCs w:val="32"/>
        </w:rPr>
        <w:t>2 mixing bowls</w:t>
      </w:r>
    </w:p>
    <w:p w14:paraId="1201E5FA" w14:textId="77777777" w:rsidR="00EB187D" w:rsidRPr="00C446F1" w:rsidRDefault="00EB187D" w:rsidP="00EB187D">
      <w:pPr>
        <w:numPr>
          <w:ilvl w:val="0"/>
          <w:numId w:val="4"/>
        </w:numPr>
        <w:rPr>
          <w:rFonts w:ascii="Calibri" w:hAnsi="Calibri"/>
          <w:sz w:val="32"/>
          <w:szCs w:val="32"/>
        </w:rPr>
      </w:pPr>
      <w:r w:rsidRPr="00C446F1">
        <w:rPr>
          <w:rFonts w:ascii="Calibri" w:hAnsi="Calibri"/>
          <w:sz w:val="32"/>
          <w:szCs w:val="32"/>
        </w:rPr>
        <w:t>2 washing u</w:t>
      </w:r>
      <w:r w:rsidR="00FB3872">
        <w:rPr>
          <w:rFonts w:ascii="Calibri" w:hAnsi="Calibri"/>
          <w:sz w:val="32"/>
          <w:szCs w:val="32"/>
        </w:rPr>
        <w:t>p bowls/buckets and tea towels &amp;</w:t>
      </w:r>
      <w:r w:rsidRPr="00C446F1">
        <w:rPr>
          <w:rFonts w:ascii="Calibri" w:hAnsi="Calibri"/>
          <w:sz w:val="32"/>
          <w:szCs w:val="32"/>
        </w:rPr>
        <w:t xml:space="preserve"> </w:t>
      </w:r>
      <w:r w:rsidR="00FB3872">
        <w:rPr>
          <w:rFonts w:ascii="Calibri" w:hAnsi="Calibri"/>
          <w:sz w:val="32"/>
          <w:szCs w:val="32"/>
        </w:rPr>
        <w:t xml:space="preserve">washing liquid </w:t>
      </w:r>
    </w:p>
    <w:p w14:paraId="6DE06BED" w14:textId="77777777" w:rsidR="00EB187D" w:rsidRPr="00C446F1" w:rsidRDefault="00EB187D" w:rsidP="00EB187D">
      <w:pPr>
        <w:numPr>
          <w:ilvl w:val="0"/>
          <w:numId w:val="4"/>
        </w:numPr>
        <w:rPr>
          <w:rFonts w:ascii="Calibri" w:hAnsi="Calibri"/>
          <w:sz w:val="32"/>
          <w:szCs w:val="32"/>
        </w:rPr>
      </w:pPr>
      <w:r w:rsidRPr="00C446F1">
        <w:rPr>
          <w:rFonts w:ascii="Calibri" w:hAnsi="Calibri"/>
          <w:sz w:val="32"/>
          <w:szCs w:val="32"/>
        </w:rPr>
        <w:t>Cutlery, crockery and glassware</w:t>
      </w:r>
    </w:p>
    <w:p w14:paraId="55996792" w14:textId="77777777" w:rsidR="00EB187D" w:rsidRPr="00C446F1" w:rsidRDefault="00EB187D" w:rsidP="00EB187D">
      <w:pPr>
        <w:numPr>
          <w:ilvl w:val="0"/>
          <w:numId w:val="4"/>
        </w:numPr>
        <w:rPr>
          <w:rFonts w:ascii="Calibri" w:hAnsi="Calibri"/>
          <w:sz w:val="32"/>
          <w:szCs w:val="32"/>
        </w:rPr>
      </w:pPr>
      <w:r w:rsidRPr="00C446F1">
        <w:rPr>
          <w:rFonts w:ascii="Calibri" w:hAnsi="Calibri"/>
          <w:sz w:val="32"/>
          <w:szCs w:val="32"/>
        </w:rPr>
        <w:t>Cool box with ice packs</w:t>
      </w:r>
    </w:p>
    <w:p w14:paraId="79272B45" w14:textId="77777777" w:rsidR="00EB187D" w:rsidRPr="00C446F1" w:rsidRDefault="00FB3872" w:rsidP="00EB187D">
      <w:pPr>
        <w:numPr>
          <w:ilvl w:val="0"/>
          <w:numId w:val="4"/>
        </w:numPr>
        <w:rPr>
          <w:rFonts w:ascii="Calibri" w:hAnsi="Calibri"/>
          <w:sz w:val="32"/>
          <w:szCs w:val="32"/>
        </w:rPr>
      </w:pPr>
      <w:r>
        <w:rPr>
          <w:rFonts w:ascii="Calibri" w:hAnsi="Calibri"/>
          <w:sz w:val="32"/>
          <w:szCs w:val="32"/>
        </w:rPr>
        <w:t>2</w:t>
      </w:r>
      <w:r w:rsidR="00EB187D" w:rsidRPr="00C446F1">
        <w:rPr>
          <w:rFonts w:ascii="Calibri" w:hAnsi="Calibri"/>
          <w:sz w:val="32"/>
          <w:szCs w:val="32"/>
        </w:rPr>
        <w:t xml:space="preserve"> frying pan or wok</w:t>
      </w:r>
    </w:p>
    <w:p w14:paraId="6EB3F119" w14:textId="77777777" w:rsidR="00EB187D" w:rsidRPr="00C446F1" w:rsidRDefault="00EB187D" w:rsidP="00EB187D">
      <w:pPr>
        <w:numPr>
          <w:ilvl w:val="0"/>
          <w:numId w:val="4"/>
        </w:numPr>
        <w:rPr>
          <w:rFonts w:ascii="Calibri" w:hAnsi="Calibri"/>
          <w:sz w:val="32"/>
          <w:szCs w:val="32"/>
        </w:rPr>
      </w:pPr>
      <w:r w:rsidRPr="00C446F1">
        <w:rPr>
          <w:rFonts w:ascii="Calibri" w:hAnsi="Calibri"/>
          <w:sz w:val="32"/>
          <w:szCs w:val="32"/>
        </w:rPr>
        <w:t xml:space="preserve">1 water container </w:t>
      </w:r>
    </w:p>
    <w:p w14:paraId="08352FAA" w14:textId="77777777" w:rsidR="00EB187D" w:rsidRPr="00C446F1" w:rsidRDefault="00EB187D" w:rsidP="00EB187D">
      <w:pPr>
        <w:numPr>
          <w:ilvl w:val="0"/>
          <w:numId w:val="4"/>
        </w:numPr>
        <w:rPr>
          <w:rFonts w:ascii="Calibri" w:hAnsi="Calibri"/>
          <w:sz w:val="32"/>
          <w:szCs w:val="32"/>
        </w:rPr>
      </w:pPr>
      <w:r w:rsidRPr="00C446F1">
        <w:rPr>
          <w:rFonts w:ascii="Calibri" w:hAnsi="Calibri"/>
          <w:sz w:val="32"/>
          <w:szCs w:val="32"/>
        </w:rPr>
        <w:t xml:space="preserve">Cooking utensils (peeler, knives, grater, whisk, etc). </w:t>
      </w:r>
    </w:p>
    <w:p w14:paraId="7B724FAA" w14:textId="77777777" w:rsidR="00EB187D" w:rsidRPr="0024230C" w:rsidRDefault="00EB187D" w:rsidP="00EB187D">
      <w:pPr>
        <w:numPr>
          <w:ilvl w:val="0"/>
          <w:numId w:val="4"/>
        </w:numPr>
        <w:rPr>
          <w:rFonts w:ascii="Calibri" w:hAnsi="Calibri"/>
          <w:sz w:val="32"/>
          <w:szCs w:val="32"/>
          <w:lang w:val="fr-FR"/>
        </w:rPr>
      </w:pPr>
      <w:r w:rsidRPr="0024230C">
        <w:rPr>
          <w:rFonts w:ascii="Calibri" w:hAnsi="Calibri"/>
          <w:sz w:val="32"/>
          <w:szCs w:val="32"/>
          <w:lang w:val="fr-FR"/>
        </w:rPr>
        <w:t xml:space="preserve">Table </w:t>
      </w:r>
      <w:proofErr w:type="spellStart"/>
      <w:r w:rsidRPr="0024230C">
        <w:rPr>
          <w:rFonts w:ascii="Calibri" w:hAnsi="Calibri"/>
          <w:sz w:val="32"/>
          <w:szCs w:val="32"/>
          <w:lang w:val="fr-FR"/>
        </w:rPr>
        <w:t>decorations</w:t>
      </w:r>
      <w:proofErr w:type="spellEnd"/>
      <w:r w:rsidRPr="0024230C">
        <w:rPr>
          <w:rFonts w:ascii="Calibri" w:hAnsi="Calibri"/>
          <w:sz w:val="32"/>
          <w:szCs w:val="32"/>
          <w:lang w:val="fr-FR"/>
        </w:rPr>
        <w:t xml:space="preserve">, </w:t>
      </w:r>
      <w:proofErr w:type="spellStart"/>
      <w:r w:rsidRPr="0024230C">
        <w:rPr>
          <w:rFonts w:ascii="Calibri" w:hAnsi="Calibri"/>
          <w:sz w:val="32"/>
          <w:szCs w:val="32"/>
          <w:lang w:val="fr-FR"/>
        </w:rPr>
        <w:t>linen</w:t>
      </w:r>
      <w:proofErr w:type="spellEnd"/>
      <w:r w:rsidRPr="0024230C">
        <w:rPr>
          <w:rFonts w:ascii="Calibri" w:hAnsi="Calibri"/>
          <w:sz w:val="32"/>
          <w:szCs w:val="32"/>
          <w:lang w:val="fr-FR"/>
        </w:rPr>
        <w:t xml:space="preserve">, </w:t>
      </w:r>
      <w:proofErr w:type="spellStart"/>
      <w:r w:rsidRPr="0024230C">
        <w:rPr>
          <w:rFonts w:ascii="Calibri" w:hAnsi="Calibri"/>
          <w:sz w:val="32"/>
          <w:szCs w:val="32"/>
          <w:lang w:val="fr-FR"/>
        </w:rPr>
        <w:t>cruet</w:t>
      </w:r>
      <w:proofErr w:type="spellEnd"/>
      <w:r w:rsidRPr="0024230C">
        <w:rPr>
          <w:rFonts w:ascii="Calibri" w:hAnsi="Calibri"/>
          <w:sz w:val="32"/>
          <w:szCs w:val="32"/>
          <w:lang w:val="fr-FR"/>
        </w:rPr>
        <w:t xml:space="preserve">, etc. </w:t>
      </w:r>
    </w:p>
    <w:p w14:paraId="6B6734D3" w14:textId="77777777" w:rsidR="00EB187D" w:rsidRPr="00C446F1" w:rsidRDefault="00EB187D" w:rsidP="00EB187D">
      <w:pPr>
        <w:numPr>
          <w:ilvl w:val="0"/>
          <w:numId w:val="4"/>
        </w:numPr>
        <w:rPr>
          <w:rFonts w:ascii="Calibri" w:hAnsi="Calibri"/>
          <w:b/>
          <w:sz w:val="32"/>
          <w:szCs w:val="32"/>
        </w:rPr>
      </w:pPr>
      <w:r w:rsidRPr="00C446F1">
        <w:rPr>
          <w:rFonts w:ascii="Calibri" w:hAnsi="Calibri"/>
          <w:sz w:val="32"/>
          <w:szCs w:val="32"/>
        </w:rPr>
        <w:t>Chopping boards</w:t>
      </w:r>
      <w:r w:rsidRPr="00C446F1">
        <w:rPr>
          <w:rFonts w:ascii="Calibri" w:hAnsi="Calibri"/>
          <w:b/>
          <w:sz w:val="32"/>
          <w:szCs w:val="32"/>
        </w:rPr>
        <w:t xml:space="preserve"> </w:t>
      </w:r>
    </w:p>
    <w:p w14:paraId="71627D75" w14:textId="77777777" w:rsidR="00EB187D" w:rsidRPr="00C446F1" w:rsidRDefault="00EB187D" w:rsidP="00EB187D">
      <w:pPr>
        <w:numPr>
          <w:ilvl w:val="0"/>
          <w:numId w:val="4"/>
        </w:numPr>
        <w:rPr>
          <w:rFonts w:ascii="Calibri" w:hAnsi="Calibri"/>
          <w:b/>
          <w:sz w:val="32"/>
          <w:szCs w:val="32"/>
        </w:rPr>
      </w:pPr>
      <w:r w:rsidRPr="00C446F1">
        <w:rPr>
          <w:rFonts w:ascii="Calibri" w:hAnsi="Calibri"/>
          <w:b/>
          <w:sz w:val="32"/>
          <w:szCs w:val="32"/>
        </w:rPr>
        <w:t xml:space="preserve">FIRST AID KIT </w:t>
      </w:r>
    </w:p>
    <w:p w14:paraId="6A73E69D" w14:textId="77777777" w:rsidR="00EB187D" w:rsidRDefault="00EB187D" w:rsidP="00C446F1"/>
    <w:p w14:paraId="7B6311A3" w14:textId="77777777" w:rsidR="00C446F1" w:rsidRDefault="00C446F1" w:rsidP="00C446F1"/>
    <w:p w14:paraId="22A89D0B" w14:textId="77777777" w:rsidR="007E0F99" w:rsidRDefault="007E0F99" w:rsidP="00C446F1"/>
    <w:p w14:paraId="399D6804" w14:textId="3C2C14D3" w:rsidR="007E0F99" w:rsidRDefault="007E0F99" w:rsidP="00C446F1">
      <w:r>
        <w:t xml:space="preserve">2 x tables will be provided by the County Competition so should not be brought by teams, may be required at other competition </w:t>
      </w:r>
      <w:r w:rsidR="00215580">
        <w:t>i.e.</w:t>
      </w:r>
      <w:r>
        <w:t xml:space="preserve"> Districts</w:t>
      </w:r>
      <w:r w:rsidR="007400F2">
        <w:t>/ Group/ Troop</w:t>
      </w:r>
    </w:p>
    <w:p w14:paraId="66AC440F" w14:textId="77777777" w:rsidR="00192ADF" w:rsidRDefault="00192ADF">
      <w:pPr>
        <w:rPr>
          <w:rFonts w:cs="Arial"/>
          <w:b/>
        </w:rPr>
      </w:pPr>
    </w:p>
    <w:p w14:paraId="79BBCEC9" w14:textId="77777777" w:rsidR="00FB3872" w:rsidRDefault="00FB3872">
      <w:pPr>
        <w:rPr>
          <w:rFonts w:cs="Arial"/>
          <w:b/>
        </w:rPr>
      </w:pPr>
      <w:r>
        <w:rPr>
          <w:rFonts w:cs="Arial"/>
          <w:b/>
        </w:rPr>
        <w:t>The teams will need to boil their own water on the hobs for washing up and this is also being watched for bonus points or towards cleanliness points.</w:t>
      </w:r>
    </w:p>
    <w:p w14:paraId="34F8DEF8" w14:textId="77777777" w:rsidR="00A612E8" w:rsidRDefault="00A612E8">
      <w:pPr>
        <w:rPr>
          <w:b/>
          <w:color w:val="4D2177"/>
          <w:sz w:val="28"/>
        </w:rPr>
      </w:pPr>
    </w:p>
    <w:p w14:paraId="4A8EA3CA" w14:textId="77777777" w:rsidR="0038579A" w:rsidRDefault="0038579A">
      <w:pPr>
        <w:rPr>
          <w:b/>
          <w:color w:val="4D2177"/>
          <w:sz w:val="28"/>
        </w:rPr>
      </w:pPr>
    </w:p>
    <w:p w14:paraId="5D2E5219" w14:textId="77777777" w:rsidR="0038579A" w:rsidRPr="0038579A" w:rsidRDefault="0038579A" w:rsidP="0038579A">
      <w:pPr>
        <w:rPr>
          <w:sz w:val="28"/>
        </w:rPr>
      </w:pPr>
    </w:p>
    <w:p w14:paraId="5510817E" w14:textId="77777777" w:rsidR="0038579A" w:rsidRPr="0038579A" w:rsidRDefault="0038579A" w:rsidP="0038579A">
      <w:pPr>
        <w:rPr>
          <w:sz w:val="28"/>
        </w:rPr>
      </w:pPr>
    </w:p>
    <w:p w14:paraId="754494A3" w14:textId="77777777" w:rsidR="0038579A" w:rsidRPr="0038579A" w:rsidRDefault="0038579A" w:rsidP="0038579A">
      <w:pPr>
        <w:rPr>
          <w:sz w:val="28"/>
        </w:rPr>
      </w:pPr>
    </w:p>
    <w:p w14:paraId="6307378F" w14:textId="77777777" w:rsidR="0038579A" w:rsidRDefault="0038579A">
      <w:pPr>
        <w:rPr>
          <w:sz w:val="28"/>
        </w:rPr>
      </w:pPr>
    </w:p>
    <w:p w14:paraId="2E5C23CB" w14:textId="18F05C4A" w:rsidR="0038579A" w:rsidRDefault="0038579A" w:rsidP="0038579A">
      <w:pPr>
        <w:pageBreakBefore/>
        <w:jc w:val="both"/>
        <w:rPr>
          <w:b/>
          <w:color w:val="FF0000"/>
        </w:rPr>
      </w:pPr>
      <w:r w:rsidRPr="007F5E70">
        <w:rPr>
          <w:b/>
          <w:color w:val="4D2177"/>
        </w:rPr>
        <w:lastRenderedPageBreak/>
        <w:t>Marking Schedule:</w:t>
      </w:r>
      <w:r>
        <w:rPr>
          <w:b/>
          <w:color w:val="4D2177"/>
        </w:rPr>
        <w:t xml:space="preserve"> Please note there </w:t>
      </w:r>
      <w:r w:rsidR="008B36C1">
        <w:rPr>
          <w:b/>
          <w:color w:val="4D2177"/>
        </w:rPr>
        <w:t>may be</w:t>
      </w:r>
      <w:r>
        <w:rPr>
          <w:b/>
          <w:color w:val="4D2177"/>
        </w:rPr>
        <w:t xml:space="preserve"> some changes from 20</w:t>
      </w:r>
      <w:r w:rsidR="00960FBD">
        <w:rPr>
          <w:b/>
          <w:color w:val="4D2177"/>
        </w:rPr>
        <w:t>2</w:t>
      </w:r>
      <w:r w:rsidR="008B36C1">
        <w:rPr>
          <w:b/>
          <w:color w:val="4D2177"/>
        </w:rPr>
        <w:t>5</w:t>
      </w:r>
      <w:r>
        <w:rPr>
          <w:b/>
          <w:color w:val="4D2177"/>
        </w:rPr>
        <w:t>……..</w:t>
      </w:r>
    </w:p>
    <w:tbl>
      <w:tblPr>
        <w:tblpPr w:leftFromText="180" w:rightFromText="180" w:vertAnchor="page" w:horzAnchor="margin" w:tblpY="2011"/>
        <w:tblW w:w="0" w:type="auto"/>
        <w:tblLayout w:type="fixed"/>
        <w:tblLook w:val="0000" w:firstRow="0" w:lastRow="0" w:firstColumn="0" w:lastColumn="0" w:noHBand="0" w:noVBand="0"/>
      </w:tblPr>
      <w:tblGrid>
        <w:gridCol w:w="2376"/>
        <w:gridCol w:w="6521"/>
        <w:gridCol w:w="31"/>
        <w:gridCol w:w="819"/>
      </w:tblGrid>
      <w:tr w:rsidR="0038579A" w14:paraId="6BC70083" w14:textId="77777777" w:rsidTr="00277854">
        <w:trPr>
          <w:cantSplit/>
        </w:trPr>
        <w:tc>
          <w:tcPr>
            <w:tcW w:w="9747" w:type="dxa"/>
            <w:gridSpan w:val="4"/>
            <w:tcBorders>
              <w:top w:val="single" w:sz="4" w:space="0" w:color="000000"/>
              <w:left w:val="single" w:sz="4" w:space="0" w:color="000000"/>
              <w:bottom w:val="single" w:sz="4" w:space="0" w:color="000000"/>
              <w:right w:val="single" w:sz="4" w:space="0" w:color="000000"/>
            </w:tcBorders>
            <w:shd w:val="clear" w:color="auto" w:fill="D8D8D8"/>
          </w:tcPr>
          <w:p w14:paraId="1FD5E536" w14:textId="77777777" w:rsidR="0038579A" w:rsidRDefault="0038579A" w:rsidP="00277854">
            <w:pPr>
              <w:snapToGrid w:val="0"/>
              <w:jc w:val="center"/>
            </w:pPr>
            <w:r>
              <w:t>MENU AND COSTINGS</w:t>
            </w:r>
          </w:p>
        </w:tc>
      </w:tr>
      <w:tr w:rsidR="0038579A" w14:paraId="718DD2F3" w14:textId="77777777" w:rsidTr="00277854">
        <w:tc>
          <w:tcPr>
            <w:tcW w:w="2376" w:type="dxa"/>
            <w:tcBorders>
              <w:top w:val="single" w:sz="4" w:space="0" w:color="000000"/>
              <w:left w:val="single" w:sz="4" w:space="0" w:color="000000"/>
            </w:tcBorders>
          </w:tcPr>
          <w:p w14:paraId="4C6B8EC3" w14:textId="77777777" w:rsidR="0038579A" w:rsidRDefault="0038579A" w:rsidP="00277854">
            <w:pPr>
              <w:snapToGrid w:val="0"/>
            </w:pPr>
            <w:r>
              <w:t>Menu Presentation</w:t>
            </w:r>
          </w:p>
        </w:tc>
        <w:tc>
          <w:tcPr>
            <w:tcW w:w="6552" w:type="dxa"/>
            <w:gridSpan w:val="2"/>
            <w:tcBorders>
              <w:top w:val="single" w:sz="4" w:space="0" w:color="000000"/>
              <w:left w:val="single" w:sz="4" w:space="0" w:color="000000"/>
            </w:tcBorders>
          </w:tcPr>
          <w:p w14:paraId="55509B57" w14:textId="77777777" w:rsidR="0038579A" w:rsidRDefault="0038579A" w:rsidP="00277854">
            <w:pPr>
              <w:snapToGrid w:val="0"/>
            </w:pPr>
            <w:r>
              <w:t>Spelling, size, style, theme.</w:t>
            </w:r>
          </w:p>
        </w:tc>
        <w:tc>
          <w:tcPr>
            <w:tcW w:w="819" w:type="dxa"/>
            <w:tcBorders>
              <w:top w:val="single" w:sz="4" w:space="0" w:color="000000"/>
              <w:left w:val="single" w:sz="4" w:space="0" w:color="000000"/>
              <w:right w:val="single" w:sz="4" w:space="0" w:color="000000"/>
            </w:tcBorders>
          </w:tcPr>
          <w:p w14:paraId="106443E8" w14:textId="77777777" w:rsidR="0038579A" w:rsidRDefault="0038579A" w:rsidP="00277854">
            <w:pPr>
              <w:snapToGrid w:val="0"/>
              <w:jc w:val="center"/>
            </w:pPr>
            <w:r>
              <w:t>10</w:t>
            </w:r>
          </w:p>
        </w:tc>
      </w:tr>
      <w:tr w:rsidR="0038579A" w14:paraId="3FB945BF" w14:textId="77777777" w:rsidTr="00277854">
        <w:tc>
          <w:tcPr>
            <w:tcW w:w="2376" w:type="dxa"/>
            <w:tcBorders>
              <w:top w:val="single" w:sz="4" w:space="0" w:color="000000"/>
              <w:left w:val="single" w:sz="4" w:space="0" w:color="000000"/>
            </w:tcBorders>
          </w:tcPr>
          <w:p w14:paraId="68E2B2E7" w14:textId="77777777" w:rsidR="0038579A" w:rsidRDefault="0038579A" w:rsidP="00277854">
            <w:pPr>
              <w:snapToGrid w:val="0"/>
            </w:pPr>
            <w:r>
              <w:t xml:space="preserve">Menu content </w:t>
            </w:r>
          </w:p>
        </w:tc>
        <w:tc>
          <w:tcPr>
            <w:tcW w:w="6552" w:type="dxa"/>
            <w:gridSpan w:val="2"/>
            <w:tcBorders>
              <w:top w:val="single" w:sz="4" w:space="0" w:color="000000"/>
              <w:left w:val="single" w:sz="4" w:space="0" w:color="000000"/>
            </w:tcBorders>
          </w:tcPr>
          <w:p w14:paraId="5BF64712" w14:textId="77777777" w:rsidR="0038579A" w:rsidRDefault="0038579A" w:rsidP="00277854">
            <w:pPr>
              <w:snapToGrid w:val="0"/>
            </w:pPr>
            <w:r>
              <w:t>Balanced courses, explanation of dishes relevant to theme</w:t>
            </w:r>
          </w:p>
        </w:tc>
        <w:tc>
          <w:tcPr>
            <w:tcW w:w="819" w:type="dxa"/>
            <w:tcBorders>
              <w:top w:val="single" w:sz="4" w:space="0" w:color="000000"/>
              <w:left w:val="single" w:sz="4" w:space="0" w:color="000000"/>
              <w:right w:val="single" w:sz="4" w:space="0" w:color="000000"/>
            </w:tcBorders>
          </w:tcPr>
          <w:p w14:paraId="121160BF" w14:textId="77777777" w:rsidR="0038579A" w:rsidRDefault="0038579A" w:rsidP="00277854">
            <w:pPr>
              <w:snapToGrid w:val="0"/>
              <w:jc w:val="center"/>
            </w:pPr>
            <w:r>
              <w:t>20</w:t>
            </w:r>
          </w:p>
        </w:tc>
      </w:tr>
      <w:tr w:rsidR="0038579A" w14:paraId="3271C11D" w14:textId="77777777" w:rsidTr="00277854">
        <w:tc>
          <w:tcPr>
            <w:tcW w:w="2376" w:type="dxa"/>
            <w:tcBorders>
              <w:top w:val="single" w:sz="4" w:space="0" w:color="000000"/>
              <w:left w:val="single" w:sz="4" w:space="0" w:color="000000"/>
            </w:tcBorders>
          </w:tcPr>
          <w:p w14:paraId="41B5795E" w14:textId="77777777" w:rsidR="0038579A" w:rsidRDefault="0038579A" w:rsidP="00277854">
            <w:pPr>
              <w:snapToGrid w:val="0"/>
            </w:pPr>
            <w:r>
              <w:t>Costings</w:t>
            </w:r>
          </w:p>
        </w:tc>
        <w:tc>
          <w:tcPr>
            <w:tcW w:w="6552" w:type="dxa"/>
            <w:gridSpan w:val="2"/>
            <w:tcBorders>
              <w:top w:val="single" w:sz="4" w:space="0" w:color="000000"/>
              <w:left w:val="single" w:sz="4" w:space="0" w:color="000000"/>
            </w:tcBorders>
          </w:tcPr>
          <w:p w14:paraId="69FDE1D7" w14:textId="77777777" w:rsidR="0038579A" w:rsidRDefault="0038579A" w:rsidP="00277854">
            <w:pPr>
              <w:snapToGrid w:val="0"/>
            </w:pPr>
            <w:r>
              <w:t>Clearly presented receipts against menu items</w:t>
            </w:r>
          </w:p>
        </w:tc>
        <w:tc>
          <w:tcPr>
            <w:tcW w:w="819" w:type="dxa"/>
            <w:tcBorders>
              <w:top w:val="single" w:sz="4" w:space="0" w:color="000000"/>
              <w:left w:val="single" w:sz="4" w:space="0" w:color="000000"/>
              <w:right w:val="single" w:sz="4" w:space="0" w:color="000000"/>
            </w:tcBorders>
          </w:tcPr>
          <w:p w14:paraId="4BCDD503" w14:textId="77777777" w:rsidR="0038579A" w:rsidRDefault="0038579A" w:rsidP="00277854">
            <w:pPr>
              <w:snapToGrid w:val="0"/>
              <w:jc w:val="center"/>
            </w:pPr>
            <w:r>
              <w:t>10</w:t>
            </w:r>
          </w:p>
        </w:tc>
      </w:tr>
      <w:tr w:rsidR="0038579A" w14:paraId="24E33A23" w14:textId="77777777" w:rsidTr="00277854">
        <w:tc>
          <w:tcPr>
            <w:tcW w:w="2376" w:type="dxa"/>
            <w:tcBorders>
              <w:top w:val="single" w:sz="4" w:space="0" w:color="000000"/>
              <w:left w:val="single" w:sz="4" w:space="0" w:color="000000"/>
            </w:tcBorders>
          </w:tcPr>
          <w:p w14:paraId="510A3406" w14:textId="77777777" w:rsidR="0038579A" w:rsidRDefault="0038579A" w:rsidP="00277854">
            <w:pPr>
              <w:snapToGrid w:val="0"/>
              <w:rPr>
                <w:i/>
                <w:sz w:val="16"/>
                <w:szCs w:val="16"/>
              </w:rPr>
            </w:pPr>
            <w:r>
              <w:t>Within budget</w:t>
            </w:r>
            <w:r w:rsidRPr="00212AA1">
              <w:rPr>
                <w:i/>
                <w:sz w:val="16"/>
                <w:szCs w:val="16"/>
              </w:rPr>
              <w:t xml:space="preserve"> </w:t>
            </w:r>
          </w:p>
          <w:p w14:paraId="0F7AB6C1" w14:textId="77777777" w:rsidR="0038579A" w:rsidRPr="00B97309" w:rsidRDefault="0038579A" w:rsidP="00277854">
            <w:pPr>
              <w:snapToGrid w:val="0"/>
              <w:rPr>
                <w:sz w:val="14"/>
                <w:szCs w:val="14"/>
              </w:rPr>
            </w:pPr>
            <w:r w:rsidRPr="00B97309">
              <w:rPr>
                <w:i/>
                <w:sz w:val="14"/>
                <w:szCs w:val="14"/>
              </w:rPr>
              <w:t>Judges’ discretion - if budget exceeded by over £5 teams may not be eligible for the trophy.</w:t>
            </w:r>
          </w:p>
        </w:tc>
        <w:tc>
          <w:tcPr>
            <w:tcW w:w="6552" w:type="dxa"/>
            <w:gridSpan w:val="2"/>
            <w:tcBorders>
              <w:top w:val="single" w:sz="4" w:space="0" w:color="000000"/>
              <w:left w:val="single" w:sz="4" w:space="0" w:color="000000"/>
            </w:tcBorders>
          </w:tcPr>
          <w:p w14:paraId="71C1C527" w14:textId="77777777" w:rsidR="0038579A" w:rsidRDefault="0038579A" w:rsidP="00277854">
            <w:pPr>
              <w:snapToGrid w:val="0"/>
            </w:pPr>
            <w:r>
              <w:t xml:space="preserve">Full marks (10 points) if within budget. </w:t>
            </w:r>
          </w:p>
          <w:p w14:paraId="31B56E77" w14:textId="31C87E50" w:rsidR="0038579A" w:rsidRDefault="0038579A" w:rsidP="00277854">
            <w:pPr>
              <w:snapToGrid w:val="0"/>
              <w:rPr>
                <w:i/>
                <w:sz w:val="22"/>
              </w:rPr>
            </w:pPr>
            <w:r w:rsidRPr="009C27C0">
              <w:rPr>
                <w:i/>
                <w:sz w:val="22"/>
              </w:rPr>
              <w:t>2 points deducted per £1 over £</w:t>
            </w:r>
            <w:r>
              <w:rPr>
                <w:i/>
                <w:sz w:val="22"/>
              </w:rPr>
              <w:t>2</w:t>
            </w:r>
            <w:r w:rsidR="00312DC9">
              <w:rPr>
                <w:i/>
                <w:sz w:val="22"/>
              </w:rPr>
              <w:t>5</w:t>
            </w:r>
            <w:r w:rsidRPr="009C27C0">
              <w:rPr>
                <w:i/>
                <w:sz w:val="22"/>
              </w:rPr>
              <w:t xml:space="preserve">, </w:t>
            </w:r>
          </w:p>
          <w:p w14:paraId="185BAA78" w14:textId="14734BD8" w:rsidR="0038579A" w:rsidRPr="00B97309" w:rsidRDefault="0038579A" w:rsidP="003463B0">
            <w:pPr>
              <w:snapToGrid w:val="0"/>
              <w:rPr>
                <w:i/>
                <w:sz w:val="22"/>
              </w:rPr>
            </w:pPr>
            <w:proofErr w:type="spellStart"/>
            <w:r w:rsidRPr="009C27C0">
              <w:rPr>
                <w:i/>
                <w:sz w:val="22"/>
              </w:rPr>
              <w:t>eg</w:t>
            </w:r>
            <w:proofErr w:type="spellEnd"/>
            <w:r w:rsidRPr="009C27C0">
              <w:rPr>
                <w:i/>
                <w:sz w:val="22"/>
              </w:rPr>
              <w:t xml:space="preserve"> £</w:t>
            </w:r>
            <w:r>
              <w:rPr>
                <w:i/>
                <w:sz w:val="22"/>
              </w:rPr>
              <w:t>2</w:t>
            </w:r>
            <w:r w:rsidR="00312DC9">
              <w:rPr>
                <w:i/>
                <w:sz w:val="22"/>
              </w:rPr>
              <w:t>6</w:t>
            </w:r>
            <w:r w:rsidRPr="009C27C0">
              <w:rPr>
                <w:i/>
                <w:sz w:val="22"/>
              </w:rPr>
              <w:t xml:space="preserve"> spent = 8 points, £</w:t>
            </w:r>
            <w:r w:rsidR="008A4506">
              <w:rPr>
                <w:i/>
                <w:sz w:val="22"/>
              </w:rPr>
              <w:t>30</w:t>
            </w:r>
            <w:r w:rsidRPr="009C27C0">
              <w:rPr>
                <w:i/>
                <w:sz w:val="22"/>
              </w:rPr>
              <w:t xml:space="preserve"> spent = 0 points</w:t>
            </w:r>
          </w:p>
        </w:tc>
        <w:tc>
          <w:tcPr>
            <w:tcW w:w="819" w:type="dxa"/>
            <w:tcBorders>
              <w:top w:val="single" w:sz="4" w:space="0" w:color="000000"/>
              <w:left w:val="single" w:sz="4" w:space="0" w:color="000000"/>
              <w:right w:val="single" w:sz="4" w:space="0" w:color="000000"/>
            </w:tcBorders>
          </w:tcPr>
          <w:p w14:paraId="0FA76BE7" w14:textId="77777777" w:rsidR="0038579A" w:rsidRDefault="0038579A" w:rsidP="00277854">
            <w:pPr>
              <w:snapToGrid w:val="0"/>
              <w:jc w:val="center"/>
            </w:pPr>
            <w:r>
              <w:t>10</w:t>
            </w:r>
          </w:p>
        </w:tc>
      </w:tr>
      <w:tr w:rsidR="0038579A" w14:paraId="1B0CE2F7" w14:textId="77777777" w:rsidTr="00277854">
        <w:trPr>
          <w:cantSplit/>
        </w:trPr>
        <w:tc>
          <w:tcPr>
            <w:tcW w:w="9747" w:type="dxa"/>
            <w:gridSpan w:val="4"/>
            <w:tcBorders>
              <w:top w:val="single" w:sz="4" w:space="0" w:color="000000"/>
              <w:left w:val="single" w:sz="4" w:space="0" w:color="000000"/>
              <w:bottom w:val="single" w:sz="4" w:space="0" w:color="000000"/>
              <w:right w:val="single" w:sz="4" w:space="0" w:color="000000"/>
            </w:tcBorders>
            <w:shd w:val="clear" w:color="auto" w:fill="D8D8D8"/>
          </w:tcPr>
          <w:p w14:paraId="3C3A138D" w14:textId="77777777" w:rsidR="0038579A" w:rsidRDefault="0038579A" w:rsidP="00277854">
            <w:pPr>
              <w:snapToGrid w:val="0"/>
              <w:jc w:val="center"/>
            </w:pPr>
            <w:r>
              <w:t>TEAM WORK, HYGIENE AND COOKING</w:t>
            </w:r>
          </w:p>
        </w:tc>
      </w:tr>
      <w:tr w:rsidR="0038579A" w14:paraId="7E57662F" w14:textId="77777777" w:rsidTr="00277854">
        <w:tc>
          <w:tcPr>
            <w:tcW w:w="2376" w:type="dxa"/>
            <w:tcBorders>
              <w:top w:val="single" w:sz="4" w:space="0" w:color="000000"/>
              <w:left w:val="single" w:sz="4" w:space="0" w:color="000000"/>
              <w:bottom w:val="single" w:sz="4" w:space="0" w:color="000000"/>
            </w:tcBorders>
          </w:tcPr>
          <w:p w14:paraId="586BCFEE" w14:textId="77777777" w:rsidR="0038579A" w:rsidRDefault="0038579A" w:rsidP="00277854">
            <w:pPr>
              <w:snapToGrid w:val="0"/>
            </w:pPr>
            <w:r>
              <w:t>Team dress</w:t>
            </w:r>
          </w:p>
        </w:tc>
        <w:tc>
          <w:tcPr>
            <w:tcW w:w="6552" w:type="dxa"/>
            <w:gridSpan w:val="2"/>
            <w:tcBorders>
              <w:top w:val="single" w:sz="4" w:space="0" w:color="000000"/>
              <w:left w:val="single" w:sz="4" w:space="0" w:color="000000"/>
              <w:bottom w:val="single" w:sz="4" w:space="0" w:color="000000"/>
            </w:tcBorders>
          </w:tcPr>
          <w:p w14:paraId="3B14D220" w14:textId="77777777" w:rsidR="0038579A" w:rsidRDefault="0038579A" w:rsidP="00277854">
            <w:pPr>
              <w:snapToGrid w:val="0"/>
            </w:pPr>
            <w:r>
              <w:t xml:space="preserve">Themed appearance / hygienic measures </w:t>
            </w:r>
            <w:proofErr w:type="spellStart"/>
            <w:r>
              <w:t>eg.</w:t>
            </w:r>
            <w:proofErr w:type="spellEnd"/>
            <w:r>
              <w:t xml:space="preserve"> w</w:t>
            </w:r>
            <w:r w:rsidRPr="000B212A">
              <w:rPr>
                <w:i/>
                <w:sz w:val="22"/>
              </w:rPr>
              <w:t>ear aprons to cook</w:t>
            </w:r>
            <w:r>
              <w:rPr>
                <w:i/>
                <w:sz w:val="22"/>
              </w:rPr>
              <w:t>; roll up sleeves, restrain long hair</w:t>
            </w:r>
          </w:p>
        </w:tc>
        <w:tc>
          <w:tcPr>
            <w:tcW w:w="819" w:type="dxa"/>
            <w:tcBorders>
              <w:top w:val="single" w:sz="4" w:space="0" w:color="000000"/>
              <w:left w:val="single" w:sz="4" w:space="0" w:color="000000"/>
              <w:bottom w:val="single" w:sz="4" w:space="0" w:color="000000"/>
              <w:right w:val="single" w:sz="4" w:space="0" w:color="000000"/>
            </w:tcBorders>
          </w:tcPr>
          <w:p w14:paraId="28CDE859" w14:textId="77777777" w:rsidR="0038579A" w:rsidRDefault="0038579A" w:rsidP="00277854">
            <w:pPr>
              <w:snapToGrid w:val="0"/>
              <w:jc w:val="center"/>
            </w:pPr>
            <w:r>
              <w:t>20</w:t>
            </w:r>
          </w:p>
        </w:tc>
      </w:tr>
      <w:tr w:rsidR="0038579A" w14:paraId="7BD015EE" w14:textId="77777777" w:rsidTr="00277854">
        <w:tc>
          <w:tcPr>
            <w:tcW w:w="2376" w:type="dxa"/>
            <w:tcBorders>
              <w:top w:val="single" w:sz="4" w:space="0" w:color="000000"/>
              <w:left w:val="single" w:sz="4" w:space="0" w:color="000000"/>
              <w:bottom w:val="single" w:sz="4" w:space="0" w:color="000000"/>
            </w:tcBorders>
          </w:tcPr>
          <w:p w14:paraId="79F820B1" w14:textId="77777777" w:rsidR="0038579A" w:rsidRDefault="0038579A" w:rsidP="00277854">
            <w:pPr>
              <w:snapToGrid w:val="0"/>
            </w:pPr>
            <w:r>
              <w:t>Teamwork</w:t>
            </w:r>
          </w:p>
        </w:tc>
        <w:tc>
          <w:tcPr>
            <w:tcW w:w="6552" w:type="dxa"/>
            <w:gridSpan w:val="2"/>
            <w:tcBorders>
              <w:top w:val="single" w:sz="4" w:space="0" w:color="000000"/>
              <w:left w:val="single" w:sz="4" w:space="0" w:color="000000"/>
              <w:bottom w:val="single" w:sz="4" w:space="0" w:color="000000"/>
            </w:tcBorders>
          </w:tcPr>
          <w:p w14:paraId="3F0B1DA9" w14:textId="77777777" w:rsidR="0038579A" w:rsidRDefault="0038579A" w:rsidP="00277854">
            <w:pPr>
              <w:snapToGrid w:val="0"/>
            </w:pPr>
            <w:r>
              <w:t xml:space="preserve">Leadership, work allocation and communication, planning, organisation, methods and good behaviour / use of time.  </w:t>
            </w:r>
          </w:p>
        </w:tc>
        <w:tc>
          <w:tcPr>
            <w:tcW w:w="819" w:type="dxa"/>
            <w:tcBorders>
              <w:top w:val="single" w:sz="4" w:space="0" w:color="000000"/>
              <w:left w:val="single" w:sz="4" w:space="0" w:color="000000"/>
              <w:bottom w:val="single" w:sz="4" w:space="0" w:color="000000"/>
              <w:right w:val="single" w:sz="4" w:space="0" w:color="000000"/>
            </w:tcBorders>
          </w:tcPr>
          <w:p w14:paraId="287DC3DF" w14:textId="77777777" w:rsidR="0038579A" w:rsidRDefault="0038579A" w:rsidP="00277854">
            <w:pPr>
              <w:snapToGrid w:val="0"/>
              <w:jc w:val="center"/>
            </w:pPr>
            <w:r>
              <w:t>20</w:t>
            </w:r>
          </w:p>
        </w:tc>
      </w:tr>
      <w:tr w:rsidR="0038579A" w14:paraId="2B569549" w14:textId="77777777" w:rsidTr="00277854">
        <w:tc>
          <w:tcPr>
            <w:tcW w:w="2376" w:type="dxa"/>
            <w:tcBorders>
              <w:top w:val="single" w:sz="4" w:space="0" w:color="000000"/>
              <w:left w:val="single" w:sz="4" w:space="0" w:color="000000"/>
            </w:tcBorders>
          </w:tcPr>
          <w:p w14:paraId="78E63615" w14:textId="77777777" w:rsidR="0038579A" w:rsidRDefault="0038579A" w:rsidP="00277854">
            <w:pPr>
              <w:snapToGrid w:val="0"/>
            </w:pPr>
            <w:r>
              <w:t>Food preparation</w:t>
            </w:r>
          </w:p>
        </w:tc>
        <w:tc>
          <w:tcPr>
            <w:tcW w:w="6552" w:type="dxa"/>
            <w:gridSpan w:val="2"/>
            <w:tcBorders>
              <w:top w:val="single" w:sz="4" w:space="0" w:color="000000"/>
              <w:left w:val="single" w:sz="4" w:space="0" w:color="000000"/>
            </w:tcBorders>
          </w:tcPr>
          <w:p w14:paraId="32B5AFC0" w14:textId="77777777" w:rsidR="0038579A" w:rsidRDefault="0038579A" w:rsidP="00277854">
            <w:pPr>
              <w:snapToGrid w:val="0"/>
            </w:pPr>
            <w:r>
              <w:t xml:space="preserve">Safe hygienic practice; proficient use of utensils / equipment. </w:t>
            </w:r>
          </w:p>
        </w:tc>
        <w:tc>
          <w:tcPr>
            <w:tcW w:w="819" w:type="dxa"/>
            <w:tcBorders>
              <w:top w:val="single" w:sz="4" w:space="0" w:color="000000"/>
              <w:left w:val="single" w:sz="4" w:space="0" w:color="000000"/>
              <w:right w:val="single" w:sz="4" w:space="0" w:color="000000"/>
            </w:tcBorders>
          </w:tcPr>
          <w:p w14:paraId="7F2436C8" w14:textId="77777777" w:rsidR="0038579A" w:rsidRDefault="0038579A" w:rsidP="00277854">
            <w:pPr>
              <w:snapToGrid w:val="0"/>
              <w:jc w:val="center"/>
            </w:pPr>
            <w:r>
              <w:t>10</w:t>
            </w:r>
          </w:p>
        </w:tc>
      </w:tr>
      <w:tr w:rsidR="0038579A" w14:paraId="3706518F" w14:textId="77777777" w:rsidTr="00277854">
        <w:tc>
          <w:tcPr>
            <w:tcW w:w="2376" w:type="dxa"/>
            <w:tcBorders>
              <w:top w:val="single" w:sz="4" w:space="0" w:color="000000"/>
              <w:left w:val="single" w:sz="4" w:space="0" w:color="000000"/>
            </w:tcBorders>
          </w:tcPr>
          <w:p w14:paraId="33A9EA50" w14:textId="77777777" w:rsidR="0038579A" w:rsidRDefault="0038579A" w:rsidP="00277854">
            <w:pPr>
              <w:snapToGrid w:val="0"/>
            </w:pPr>
            <w:r>
              <w:t>Cleanliness</w:t>
            </w:r>
          </w:p>
        </w:tc>
        <w:tc>
          <w:tcPr>
            <w:tcW w:w="6552" w:type="dxa"/>
            <w:gridSpan w:val="2"/>
            <w:tcBorders>
              <w:top w:val="single" w:sz="4" w:space="0" w:color="000000"/>
              <w:left w:val="single" w:sz="4" w:space="0" w:color="000000"/>
            </w:tcBorders>
          </w:tcPr>
          <w:p w14:paraId="188EBBE8" w14:textId="77777777" w:rsidR="0038579A" w:rsidRDefault="0038579A" w:rsidP="00277854">
            <w:pPr>
              <w:snapToGrid w:val="0"/>
            </w:pPr>
            <w:r>
              <w:t>Workstation kept clean and tidy during cooking, hands washed before food prep, washing up cleared away.</w:t>
            </w:r>
            <w:r w:rsidRPr="000B212A">
              <w:rPr>
                <w:sz w:val="22"/>
              </w:rPr>
              <w:t xml:space="preserve"> </w:t>
            </w:r>
          </w:p>
        </w:tc>
        <w:tc>
          <w:tcPr>
            <w:tcW w:w="819" w:type="dxa"/>
            <w:tcBorders>
              <w:top w:val="single" w:sz="4" w:space="0" w:color="000000"/>
              <w:left w:val="single" w:sz="4" w:space="0" w:color="000000"/>
              <w:right w:val="single" w:sz="4" w:space="0" w:color="000000"/>
            </w:tcBorders>
          </w:tcPr>
          <w:p w14:paraId="36CB79A4" w14:textId="77777777" w:rsidR="0038579A" w:rsidRDefault="0038579A" w:rsidP="00277854">
            <w:pPr>
              <w:snapToGrid w:val="0"/>
              <w:jc w:val="center"/>
            </w:pPr>
            <w:r>
              <w:t>10</w:t>
            </w:r>
          </w:p>
        </w:tc>
      </w:tr>
      <w:tr w:rsidR="0038579A" w14:paraId="55A66B07" w14:textId="77777777" w:rsidTr="00277854">
        <w:tc>
          <w:tcPr>
            <w:tcW w:w="2376" w:type="dxa"/>
            <w:tcBorders>
              <w:top w:val="single" w:sz="4" w:space="0" w:color="000000"/>
              <w:left w:val="single" w:sz="4" w:space="0" w:color="000000"/>
            </w:tcBorders>
          </w:tcPr>
          <w:p w14:paraId="0873B1A5" w14:textId="77777777" w:rsidR="0038579A" w:rsidRDefault="0038579A" w:rsidP="00277854">
            <w:pPr>
              <w:snapToGrid w:val="0"/>
            </w:pPr>
            <w:r>
              <w:t>‘Difficulty’, Skill</w:t>
            </w:r>
          </w:p>
        </w:tc>
        <w:tc>
          <w:tcPr>
            <w:tcW w:w="6552" w:type="dxa"/>
            <w:gridSpan w:val="2"/>
            <w:tcBorders>
              <w:top w:val="single" w:sz="4" w:space="0" w:color="000000"/>
              <w:left w:val="single" w:sz="4" w:space="0" w:color="000000"/>
            </w:tcBorders>
          </w:tcPr>
          <w:p w14:paraId="5972C07C" w14:textId="77777777" w:rsidR="0038579A" w:rsidRDefault="0038579A" w:rsidP="00277854">
            <w:pPr>
              <w:snapToGrid w:val="0"/>
            </w:pPr>
            <w:r>
              <w:t>Extra points at judges’ discretion (</w:t>
            </w:r>
            <w:r>
              <w:rPr>
                <w:sz w:val="22"/>
              </w:rPr>
              <w:t>5</w:t>
            </w:r>
            <w:r w:rsidRPr="00D63467">
              <w:rPr>
                <w:sz w:val="22"/>
              </w:rPr>
              <w:t xml:space="preserve"> per course</w:t>
            </w:r>
            <w:r>
              <w:t>) for amount of work needed to prepare menu.  NB.</w:t>
            </w:r>
            <w:r w:rsidRPr="000B212A">
              <w:rPr>
                <w:rFonts w:cs="Arial"/>
                <w:iCs/>
              </w:rPr>
              <w:t xml:space="preserve"> </w:t>
            </w:r>
            <w:r w:rsidRPr="000B212A">
              <w:rPr>
                <w:rFonts w:cs="Arial"/>
                <w:i/>
                <w:iCs/>
                <w:color w:val="000000"/>
                <w:sz w:val="22"/>
              </w:rPr>
              <w:t>This bonus only applies to food prepared during the competition.</w:t>
            </w:r>
          </w:p>
        </w:tc>
        <w:tc>
          <w:tcPr>
            <w:tcW w:w="819" w:type="dxa"/>
            <w:tcBorders>
              <w:top w:val="single" w:sz="4" w:space="0" w:color="000000"/>
              <w:left w:val="single" w:sz="4" w:space="0" w:color="000000"/>
              <w:right w:val="single" w:sz="4" w:space="0" w:color="000000"/>
            </w:tcBorders>
          </w:tcPr>
          <w:p w14:paraId="224F4212" w14:textId="77777777" w:rsidR="0038579A" w:rsidRDefault="0038579A" w:rsidP="00277854">
            <w:pPr>
              <w:snapToGrid w:val="0"/>
              <w:jc w:val="center"/>
            </w:pPr>
            <w:r>
              <w:t>15</w:t>
            </w:r>
          </w:p>
        </w:tc>
      </w:tr>
      <w:tr w:rsidR="0038579A" w:rsidRPr="00D43FFE" w14:paraId="2EA5F948" w14:textId="77777777" w:rsidTr="00277854">
        <w:tc>
          <w:tcPr>
            <w:tcW w:w="2376" w:type="dxa"/>
            <w:tcBorders>
              <w:top w:val="single" w:sz="4" w:space="0" w:color="000000"/>
              <w:left w:val="single" w:sz="4" w:space="0" w:color="000000"/>
            </w:tcBorders>
          </w:tcPr>
          <w:p w14:paraId="6C64D81D" w14:textId="77777777" w:rsidR="0038579A" w:rsidRDefault="0038579A" w:rsidP="00277854">
            <w:pPr>
              <w:snapToGrid w:val="0"/>
            </w:pPr>
          </w:p>
        </w:tc>
        <w:tc>
          <w:tcPr>
            <w:tcW w:w="6552" w:type="dxa"/>
            <w:gridSpan w:val="2"/>
            <w:tcBorders>
              <w:top w:val="single" w:sz="4" w:space="0" w:color="000000"/>
              <w:left w:val="single" w:sz="4" w:space="0" w:color="000000"/>
            </w:tcBorders>
          </w:tcPr>
          <w:p w14:paraId="73C3B1F0" w14:textId="77777777" w:rsidR="0038579A" w:rsidRPr="00D43FFE" w:rsidRDefault="0038579A" w:rsidP="00277854">
            <w:pPr>
              <w:snapToGrid w:val="0"/>
              <w:jc w:val="right"/>
              <w:rPr>
                <w:b/>
              </w:rPr>
            </w:pPr>
            <w:r w:rsidRPr="00D43FFE">
              <w:rPr>
                <w:b/>
              </w:rPr>
              <w:t>Total prior to final judging</w:t>
            </w:r>
          </w:p>
        </w:tc>
        <w:tc>
          <w:tcPr>
            <w:tcW w:w="819" w:type="dxa"/>
            <w:tcBorders>
              <w:top w:val="single" w:sz="4" w:space="0" w:color="000000"/>
              <w:left w:val="single" w:sz="4" w:space="0" w:color="000000"/>
              <w:right w:val="single" w:sz="4" w:space="0" w:color="000000"/>
            </w:tcBorders>
          </w:tcPr>
          <w:p w14:paraId="358E497C" w14:textId="77777777" w:rsidR="0038579A" w:rsidRPr="00D43FFE" w:rsidRDefault="0038579A" w:rsidP="00277854">
            <w:pPr>
              <w:snapToGrid w:val="0"/>
              <w:jc w:val="center"/>
              <w:rPr>
                <w:b/>
              </w:rPr>
            </w:pPr>
            <w:r w:rsidRPr="00D43FFE">
              <w:rPr>
                <w:b/>
              </w:rPr>
              <w:t>1</w:t>
            </w:r>
            <w:r>
              <w:rPr>
                <w:b/>
              </w:rPr>
              <w:t>2</w:t>
            </w:r>
            <w:r w:rsidRPr="00D43FFE">
              <w:rPr>
                <w:b/>
              </w:rPr>
              <w:t>5</w:t>
            </w:r>
          </w:p>
        </w:tc>
      </w:tr>
      <w:tr w:rsidR="0038579A" w14:paraId="645A693B" w14:textId="77777777" w:rsidTr="00277854">
        <w:trPr>
          <w:cantSplit/>
        </w:trPr>
        <w:tc>
          <w:tcPr>
            <w:tcW w:w="9747" w:type="dxa"/>
            <w:gridSpan w:val="4"/>
            <w:tcBorders>
              <w:top w:val="single" w:sz="4" w:space="0" w:color="000000"/>
              <w:left w:val="single" w:sz="4" w:space="0" w:color="000000"/>
              <w:bottom w:val="single" w:sz="4" w:space="0" w:color="000000"/>
              <w:right w:val="single" w:sz="4" w:space="0" w:color="000000"/>
            </w:tcBorders>
            <w:shd w:val="clear" w:color="auto" w:fill="D8D8D8"/>
          </w:tcPr>
          <w:p w14:paraId="305913D4" w14:textId="77777777" w:rsidR="0038579A" w:rsidRDefault="0038579A" w:rsidP="00277854">
            <w:pPr>
              <w:snapToGrid w:val="0"/>
              <w:jc w:val="center"/>
            </w:pPr>
            <w:r>
              <w:t>TABLE LAYOUT</w:t>
            </w:r>
          </w:p>
        </w:tc>
      </w:tr>
      <w:tr w:rsidR="0038579A" w14:paraId="46F83468" w14:textId="77777777" w:rsidTr="00277854">
        <w:tc>
          <w:tcPr>
            <w:tcW w:w="2376" w:type="dxa"/>
            <w:tcBorders>
              <w:top w:val="single" w:sz="4" w:space="0" w:color="000000"/>
              <w:left w:val="single" w:sz="4" w:space="0" w:color="000000"/>
            </w:tcBorders>
          </w:tcPr>
          <w:p w14:paraId="7B83E5A1" w14:textId="77777777" w:rsidR="0038579A" w:rsidRDefault="0038579A" w:rsidP="00277854">
            <w:pPr>
              <w:snapToGrid w:val="0"/>
            </w:pPr>
            <w:r>
              <w:t xml:space="preserve">Table setting </w:t>
            </w:r>
          </w:p>
        </w:tc>
        <w:tc>
          <w:tcPr>
            <w:tcW w:w="6552" w:type="dxa"/>
            <w:gridSpan w:val="2"/>
            <w:tcBorders>
              <w:top w:val="single" w:sz="4" w:space="0" w:color="000000"/>
              <w:left w:val="single" w:sz="4" w:space="0" w:color="000000"/>
            </w:tcBorders>
          </w:tcPr>
          <w:p w14:paraId="0E0D5298" w14:textId="77777777" w:rsidR="0038579A" w:rsidRDefault="0038579A" w:rsidP="00277854">
            <w:pPr>
              <w:snapToGrid w:val="0"/>
            </w:pPr>
            <w:r>
              <w:t>Table layout and visual appearance: home-made better than shop brought decorations.</w:t>
            </w:r>
          </w:p>
        </w:tc>
        <w:tc>
          <w:tcPr>
            <w:tcW w:w="819" w:type="dxa"/>
            <w:tcBorders>
              <w:top w:val="single" w:sz="4" w:space="0" w:color="000000"/>
              <w:left w:val="single" w:sz="4" w:space="0" w:color="000000"/>
              <w:right w:val="single" w:sz="4" w:space="0" w:color="000000"/>
            </w:tcBorders>
          </w:tcPr>
          <w:p w14:paraId="3026437F" w14:textId="77777777" w:rsidR="0038579A" w:rsidRDefault="0038579A" w:rsidP="00277854">
            <w:pPr>
              <w:snapToGrid w:val="0"/>
              <w:jc w:val="center"/>
            </w:pPr>
            <w:r>
              <w:t>20</w:t>
            </w:r>
          </w:p>
        </w:tc>
      </w:tr>
      <w:tr w:rsidR="0038579A" w14:paraId="67D4175D" w14:textId="77777777" w:rsidTr="00277854">
        <w:tc>
          <w:tcPr>
            <w:tcW w:w="2376" w:type="dxa"/>
            <w:tcBorders>
              <w:top w:val="single" w:sz="4" w:space="0" w:color="000000"/>
              <w:left w:val="single" w:sz="4" w:space="0" w:color="000000"/>
            </w:tcBorders>
          </w:tcPr>
          <w:p w14:paraId="3AFF4862" w14:textId="77777777" w:rsidR="0038579A" w:rsidRDefault="0038579A" w:rsidP="00277854">
            <w:pPr>
              <w:snapToGrid w:val="0"/>
            </w:pPr>
            <w:r>
              <w:t>Theme</w:t>
            </w:r>
          </w:p>
        </w:tc>
        <w:tc>
          <w:tcPr>
            <w:tcW w:w="6552" w:type="dxa"/>
            <w:gridSpan w:val="2"/>
            <w:tcBorders>
              <w:top w:val="single" w:sz="4" w:space="0" w:color="000000"/>
              <w:left w:val="single" w:sz="4" w:space="0" w:color="000000"/>
            </w:tcBorders>
          </w:tcPr>
          <w:p w14:paraId="6E889FD4" w14:textId="77777777" w:rsidR="0038579A" w:rsidRDefault="0038579A" w:rsidP="00277854">
            <w:pPr>
              <w:snapToGrid w:val="0"/>
            </w:pPr>
            <w:r>
              <w:t>Use of theme in table layout</w:t>
            </w:r>
          </w:p>
        </w:tc>
        <w:tc>
          <w:tcPr>
            <w:tcW w:w="819" w:type="dxa"/>
            <w:tcBorders>
              <w:top w:val="single" w:sz="4" w:space="0" w:color="000000"/>
              <w:left w:val="single" w:sz="4" w:space="0" w:color="000000"/>
              <w:right w:val="single" w:sz="4" w:space="0" w:color="000000"/>
            </w:tcBorders>
          </w:tcPr>
          <w:p w14:paraId="0A688C1E" w14:textId="77777777" w:rsidR="0038579A" w:rsidRDefault="0038579A" w:rsidP="00277854">
            <w:pPr>
              <w:snapToGrid w:val="0"/>
              <w:jc w:val="center"/>
            </w:pPr>
            <w:r>
              <w:t>10</w:t>
            </w:r>
          </w:p>
        </w:tc>
      </w:tr>
      <w:tr w:rsidR="0038579A" w14:paraId="34925921" w14:textId="77777777" w:rsidTr="00277854">
        <w:trPr>
          <w:cantSplit/>
        </w:trPr>
        <w:tc>
          <w:tcPr>
            <w:tcW w:w="9747" w:type="dxa"/>
            <w:gridSpan w:val="4"/>
            <w:tcBorders>
              <w:top w:val="single" w:sz="4" w:space="0" w:color="000000"/>
              <w:left w:val="single" w:sz="4" w:space="0" w:color="000000"/>
              <w:right w:val="single" w:sz="4" w:space="0" w:color="000000"/>
            </w:tcBorders>
            <w:shd w:val="clear" w:color="auto" w:fill="D8D8D8"/>
          </w:tcPr>
          <w:p w14:paraId="4E913B07" w14:textId="77777777" w:rsidR="0038579A" w:rsidRDefault="0038579A" w:rsidP="00277854">
            <w:pPr>
              <w:snapToGrid w:val="0"/>
              <w:jc w:val="center"/>
            </w:pPr>
            <w:r>
              <w:t>FOOD AND TIMINGS</w:t>
            </w:r>
          </w:p>
        </w:tc>
      </w:tr>
      <w:tr w:rsidR="0038579A" w14:paraId="44D36207" w14:textId="77777777" w:rsidTr="00277854">
        <w:trPr>
          <w:cantSplit/>
          <w:trHeight w:val="383"/>
        </w:trPr>
        <w:tc>
          <w:tcPr>
            <w:tcW w:w="2376" w:type="dxa"/>
            <w:tcBorders>
              <w:top w:val="single" w:sz="4" w:space="0" w:color="000000"/>
              <w:left w:val="single" w:sz="4" w:space="0" w:color="000000"/>
              <w:bottom w:val="single" w:sz="4" w:space="0" w:color="000000"/>
            </w:tcBorders>
          </w:tcPr>
          <w:p w14:paraId="6D721BCE" w14:textId="77777777" w:rsidR="0038579A" w:rsidRDefault="0038579A" w:rsidP="00277854">
            <w:pPr>
              <w:snapToGrid w:val="0"/>
            </w:pPr>
            <w:r>
              <w:t>Timing</w:t>
            </w:r>
          </w:p>
        </w:tc>
        <w:tc>
          <w:tcPr>
            <w:tcW w:w="6521" w:type="dxa"/>
            <w:tcBorders>
              <w:top w:val="single" w:sz="4" w:space="0" w:color="000000"/>
              <w:left w:val="single" w:sz="4" w:space="0" w:color="000000"/>
              <w:bottom w:val="single" w:sz="4" w:space="0" w:color="000000"/>
            </w:tcBorders>
          </w:tcPr>
          <w:p w14:paraId="4DA19F5A" w14:textId="77777777" w:rsidR="0038579A" w:rsidRDefault="0038579A" w:rsidP="00277854">
            <w:pPr>
              <w:snapToGrid w:val="0"/>
            </w:pPr>
            <w:r>
              <w:t>All courses served together, on time, served at correct temperature.</w:t>
            </w:r>
          </w:p>
        </w:tc>
        <w:tc>
          <w:tcPr>
            <w:tcW w:w="850" w:type="dxa"/>
            <w:gridSpan w:val="2"/>
            <w:tcBorders>
              <w:top w:val="single" w:sz="4" w:space="0" w:color="000000"/>
              <w:left w:val="single" w:sz="4" w:space="0" w:color="000000"/>
              <w:bottom w:val="single" w:sz="4" w:space="0" w:color="000000"/>
              <w:right w:val="single" w:sz="4" w:space="0" w:color="000000"/>
            </w:tcBorders>
          </w:tcPr>
          <w:p w14:paraId="4C6B20BA" w14:textId="77777777" w:rsidR="0038579A" w:rsidRDefault="0038579A" w:rsidP="00277854">
            <w:pPr>
              <w:snapToGrid w:val="0"/>
              <w:jc w:val="center"/>
            </w:pPr>
            <w:r>
              <w:t>30</w:t>
            </w:r>
          </w:p>
        </w:tc>
      </w:tr>
      <w:tr w:rsidR="0038579A" w14:paraId="3EFCE574" w14:textId="77777777" w:rsidTr="00277854">
        <w:trPr>
          <w:cantSplit/>
        </w:trPr>
        <w:tc>
          <w:tcPr>
            <w:tcW w:w="2376" w:type="dxa"/>
            <w:tcBorders>
              <w:top w:val="single" w:sz="4" w:space="0" w:color="000000"/>
              <w:left w:val="single" w:sz="4" w:space="0" w:color="000000"/>
              <w:bottom w:val="single" w:sz="4" w:space="0" w:color="000000"/>
            </w:tcBorders>
          </w:tcPr>
          <w:p w14:paraId="7C6473F1" w14:textId="77777777" w:rsidR="0038579A" w:rsidRDefault="0038579A" w:rsidP="00277854">
            <w:pPr>
              <w:snapToGrid w:val="0"/>
            </w:pPr>
            <w:r>
              <w:t>Service</w:t>
            </w:r>
          </w:p>
        </w:tc>
        <w:tc>
          <w:tcPr>
            <w:tcW w:w="6521" w:type="dxa"/>
            <w:tcBorders>
              <w:top w:val="single" w:sz="4" w:space="0" w:color="000000"/>
              <w:left w:val="single" w:sz="4" w:space="0" w:color="000000"/>
              <w:bottom w:val="single" w:sz="4" w:space="0" w:color="000000"/>
            </w:tcBorders>
          </w:tcPr>
          <w:p w14:paraId="34C0D6BE" w14:textId="77777777" w:rsidR="0038579A" w:rsidRDefault="0038579A" w:rsidP="00277854">
            <w:pPr>
              <w:snapToGrid w:val="0"/>
            </w:pPr>
            <w:r>
              <w:t>Presented well, not just thrown on plate</w:t>
            </w:r>
          </w:p>
          <w:p w14:paraId="64FB09F8" w14:textId="77777777" w:rsidR="0038579A" w:rsidRDefault="0038579A" w:rsidP="00277854">
            <w:pPr>
              <w:snapToGrid w:val="0"/>
            </w:pPr>
            <w:r>
              <w:t>As described on menu: no missing elements</w:t>
            </w:r>
          </w:p>
        </w:tc>
        <w:tc>
          <w:tcPr>
            <w:tcW w:w="850" w:type="dxa"/>
            <w:gridSpan w:val="2"/>
            <w:tcBorders>
              <w:top w:val="single" w:sz="4" w:space="0" w:color="000000"/>
              <w:left w:val="single" w:sz="4" w:space="0" w:color="000000"/>
              <w:bottom w:val="single" w:sz="4" w:space="0" w:color="000000"/>
              <w:right w:val="single" w:sz="4" w:space="0" w:color="000000"/>
            </w:tcBorders>
          </w:tcPr>
          <w:p w14:paraId="0DBA4BDC" w14:textId="77777777" w:rsidR="0038579A" w:rsidRDefault="0038579A" w:rsidP="00277854">
            <w:pPr>
              <w:snapToGrid w:val="0"/>
              <w:jc w:val="center"/>
            </w:pPr>
            <w:r>
              <w:t>20</w:t>
            </w:r>
          </w:p>
        </w:tc>
      </w:tr>
      <w:tr w:rsidR="0038579A" w14:paraId="7568982C" w14:textId="77777777" w:rsidTr="00277854">
        <w:trPr>
          <w:cantSplit/>
        </w:trPr>
        <w:tc>
          <w:tcPr>
            <w:tcW w:w="9747" w:type="dxa"/>
            <w:gridSpan w:val="4"/>
            <w:tcBorders>
              <w:top w:val="single" w:sz="4" w:space="0" w:color="000000"/>
              <w:left w:val="single" w:sz="4" w:space="0" w:color="000000"/>
              <w:bottom w:val="single" w:sz="4" w:space="0" w:color="000000"/>
              <w:right w:val="single" w:sz="4" w:space="0" w:color="000000"/>
            </w:tcBorders>
          </w:tcPr>
          <w:p w14:paraId="06FB6544" w14:textId="77777777" w:rsidR="0038579A" w:rsidRPr="00767EC1" w:rsidRDefault="0038579A" w:rsidP="00277854">
            <w:pPr>
              <w:snapToGrid w:val="0"/>
              <w:rPr>
                <w:sz w:val="22"/>
              </w:rPr>
            </w:pPr>
            <w:r w:rsidRPr="00767EC1">
              <w:rPr>
                <w:sz w:val="22"/>
              </w:rPr>
              <w:t>Guidance for j</w:t>
            </w:r>
            <w:r>
              <w:rPr>
                <w:sz w:val="22"/>
              </w:rPr>
              <w:t xml:space="preserve">udging ‘Chef’s palate’ sections: </w:t>
            </w:r>
            <w:r w:rsidRPr="00767EC1">
              <w:rPr>
                <w:sz w:val="22"/>
              </w:rPr>
              <w:t xml:space="preserve">Please only consider how well the dish attempted has been delivered. Use the ‘difficulty’ section </w:t>
            </w:r>
            <w:r>
              <w:rPr>
                <w:sz w:val="22"/>
              </w:rPr>
              <w:t>t</w:t>
            </w:r>
            <w:r w:rsidRPr="00767EC1">
              <w:rPr>
                <w:sz w:val="22"/>
              </w:rPr>
              <w:t>o give credit for a complicated dish</w:t>
            </w:r>
            <w:r>
              <w:rPr>
                <w:sz w:val="22"/>
              </w:rPr>
              <w:t>.</w:t>
            </w:r>
          </w:p>
        </w:tc>
      </w:tr>
      <w:tr w:rsidR="0038579A" w14:paraId="3FFA4CEC" w14:textId="77777777" w:rsidTr="00277854">
        <w:trPr>
          <w:cantSplit/>
        </w:trPr>
        <w:tc>
          <w:tcPr>
            <w:tcW w:w="2376" w:type="dxa"/>
            <w:tcBorders>
              <w:top w:val="single" w:sz="4" w:space="0" w:color="000000"/>
              <w:left w:val="single" w:sz="4" w:space="0" w:color="000000"/>
              <w:bottom w:val="single" w:sz="4" w:space="0" w:color="000000"/>
            </w:tcBorders>
          </w:tcPr>
          <w:p w14:paraId="48A2D236" w14:textId="77777777" w:rsidR="0038579A" w:rsidRDefault="0038579A" w:rsidP="00277854">
            <w:pPr>
              <w:snapToGrid w:val="0"/>
            </w:pPr>
            <w:r>
              <w:t>Chef’s Palate - Starter</w:t>
            </w:r>
          </w:p>
        </w:tc>
        <w:tc>
          <w:tcPr>
            <w:tcW w:w="6521" w:type="dxa"/>
            <w:tcBorders>
              <w:top w:val="single" w:sz="4" w:space="0" w:color="000000"/>
              <w:left w:val="single" w:sz="4" w:space="0" w:color="000000"/>
              <w:bottom w:val="single" w:sz="4" w:space="0" w:color="000000"/>
            </w:tcBorders>
          </w:tcPr>
          <w:p w14:paraId="29672F9F" w14:textId="77777777" w:rsidR="0038579A" w:rsidRDefault="0038579A" w:rsidP="00277854">
            <w:pPr>
              <w:snapToGrid w:val="0"/>
            </w:pPr>
            <w:r>
              <w:t>Seasonings, texture, flavour, not under or overcooked/set.</w:t>
            </w:r>
          </w:p>
          <w:p w14:paraId="769A9D9B" w14:textId="77777777" w:rsidR="0038579A" w:rsidRDefault="0038579A" w:rsidP="00277854">
            <w:pPr>
              <w:snapToGrid w:val="0"/>
            </w:pPr>
          </w:p>
        </w:tc>
        <w:tc>
          <w:tcPr>
            <w:tcW w:w="850" w:type="dxa"/>
            <w:gridSpan w:val="2"/>
            <w:tcBorders>
              <w:top w:val="single" w:sz="4" w:space="0" w:color="000000"/>
              <w:left w:val="single" w:sz="4" w:space="0" w:color="000000"/>
              <w:bottom w:val="single" w:sz="4" w:space="0" w:color="000000"/>
              <w:right w:val="single" w:sz="4" w:space="0" w:color="000000"/>
            </w:tcBorders>
          </w:tcPr>
          <w:p w14:paraId="249D4204" w14:textId="77777777" w:rsidR="0038579A" w:rsidRDefault="0038579A" w:rsidP="00277854">
            <w:pPr>
              <w:snapToGrid w:val="0"/>
              <w:jc w:val="center"/>
            </w:pPr>
            <w:r>
              <w:t>20</w:t>
            </w:r>
          </w:p>
        </w:tc>
      </w:tr>
      <w:tr w:rsidR="0038579A" w14:paraId="2A073707" w14:textId="77777777" w:rsidTr="00277854">
        <w:trPr>
          <w:cantSplit/>
        </w:trPr>
        <w:tc>
          <w:tcPr>
            <w:tcW w:w="2376" w:type="dxa"/>
            <w:tcBorders>
              <w:top w:val="single" w:sz="4" w:space="0" w:color="000000"/>
              <w:left w:val="single" w:sz="4" w:space="0" w:color="000000"/>
              <w:bottom w:val="single" w:sz="4" w:space="0" w:color="000000"/>
            </w:tcBorders>
          </w:tcPr>
          <w:p w14:paraId="0065DFCA" w14:textId="77777777" w:rsidR="0038579A" w:rsidRDefault="0038579A" w:rsidP="00277854">
            <w:pPr>
              <w:snapToGrid w:val="0"/>
            </w:pPr>
            <w:r>
              <w:t>Chef’s Palate - Main</w:t>
            </w:r>
          </w:p>
        </w:tc>
        <w:tc>
          <w:tcPr>
            <w:tcW w:w="6521" w:type="dxa"/>
            <w:tcBorders>
              <w:top w:val="single" w:sz="4" w:space="0" w:color="000000"/>
              <w:left w:val="single" w:sz="4" w:space="0" w:color="000000"/>
              <w:bottom w:val="single" w:sz="4" w:space="0" w:color="000000"/>
            </w:tcBorders>
          </w:tcPr>
          <w:p w14:paraId="5F470AFE" w14:textId="77777777" w:rsidR="0038579A" w:rsidRDefault="0038579A" w:rsidP="00277854">
            <w:pPr>
              <w:snapToGrid w:val="0"/>
            </w:pPr>
            <w:r>
              <w:t>Seasonings, texture, flavour, not under or overcooked/set.</w:t>
            </w:r>
          </w:p>
          <w:p w14:paraId="437D9E79" w14:textId="77777777" w:rsidR="0038579A" w:rsidRDefault="0038579A" w:rsidP="00277854">
            <w:pPr>
              <w:snapToGrid w:val="0"/>
            </w:pPr>
          </w:p>
        </w:tc>
        <w:tc>
          <w:tcPr>
            <w:tcW w:w="850" w:type="dxa"/>
            <w:gridSpan w:val="2"/>
            <w:tcBorders>
              <w:top w:val="single" w:sz="4" w:space="0" w:color="000000"/>
              <w:left w:val="single" w:sz="4" w:space="0" w:color="000000"/>
              <w:bottom w:val="single" w:sz="4" w:space="0" w:color="000000"/>
              <w:right w:val="single" w:sz="4" w:space="0" w:color="000000"/>
            </w:tcBorders>
          </w:tcPr>
          <w:p w14:paraId="453554E9" w14:textId="77777777" w:rsidR="0038579A" w:rsidRDefault="0038579A" w:rsidP="00277854">
            <w:pPr>
              <w:snapToGrid w:val="0"/>
              <w:jc w:val="center"/>
            </w:pPr>
            <w:r>
              <w:t>30</w:t>
            </w:r>
          </w:p>
        </w:tc>
      </w:tr>
      <w:tr w:rsidR="0038579A" w14:paraId="7A8A3A99" w14:textId="77777777" w:rsidTr="00277854">
        <w:trPr>
          <w:cantSplit/>
        </w:trPr>
        <w:tc>
          <w:tcPr>
            <w:tcW w:w="2376" w:type="dxa"/>
            <w:tcBorders>
              <w:top w:val="single" w:sz="4" w:space="0" w:color="000000"/>
              <w:left w:val="single" w:sz="4" w:space="0" w:color="000000"/>
              <w:bottom w:val="single" w:sz="4" w:space="0" w:color="000000"/>
            </w:tcBorders>
          </w:tcPr>
          <w:p w14:paraId="71D6CCD9" w14:textId="77777777" w:rsidR="0038579A" w:rsidRDefault="0038579A" w:rsidP="00277854">
            <w:pPr>
              <w:snapToGrid w:val="0"/>
            </w:pPr>
            <w:r>
              <w:t>Chef’s Palate – Dessert</w:t>
            </w:r>
          </w:p>
        </w:tc>
        <w:tc>
          <w:tcPr>
            <w:tcW w:w="6521" w:type="dxa"/>
            <w:tcBorders>
              <w:top w:val="single" w:sz="4" w:space="0" w:color="000000"/>
              <w:left w:val="single" w:sz="4" w:space="0" w:color="000000"/>
              <w:bottom w:val="single" w:sz="4" w:space="0" w:color="000000"/>
            </w:tcBorders>
          </w:tcPr>
          <w:p w14:paraId="587DA1B5" w14:textId="77777777" w:rsidR="0038579A" w:rsidRDefault="0038579A" w:rsidP="00277854">
            <w:pPr>
              <w:snapToGrid w:val="0"/>
            </w:pPr>
            <w:r>
              <w:t>Seasonings, texture, flavour, not under or overcooked/set.</w:t>
            </w:r>
          </w:p>
          <w:p w14:paraId="66B186C7" w14:textId="77777777" w:rsidR="0038579A" w:rsidRPr="00A1279C" w:rsidRDefault="0038579A" w:rsidP="00277854">
            <w:pPr>
              <w:snapToGrid w:val="0"/>
              <w:rPr>
                <w:b/>
              </w:rPr>
            </w:pPr>
            <w:r w:rsidRPr="00C910B9">
              <w:rPr>
                <w:b/>
              </w:rPr>
              <w:t>This is the only section th</w:t>
            </w:r>
            <w:r>
              <w:rPr>
                <w:b/>
              </w:rPr>
              <w:t>e ‘best dessert’ is judged on</w:t>
            </w:r>
          </w:p>
        </w:tc>
        <w:tc>
          <w:tcPr>
            <w:tcW w:w="850" w:type="dxa"/>
            <w:gridSpan w:val="2"/>
            <w:tcBorders>
              <w:top w:val="single" w:sz="4" w:space="0" w:color="000000"/>
              <w:left w:val="single" w:sz="4" w:space="0" w:color="000000"/>
              <w:bottom w:val="single" w:sz="4" w:space="0" w:color="000000"/>
              <w:right w:val="single" w:sz="4" w:space="0" w:color="000000"/>
            </w:tcBorders>
          </w:tcPr>
          <w:p w14:paraId="438C5AF5" w14:textId="77777777" w:rsidR="0038579A" w:rsidRDefault="0038579A" w:rsidP="00277854">
            <w:pPr>
              <w:snapToGrid w:val="0"/>
              <w:jc w:val="center"/>
            </w:pPr>
            <w:r>
              <w:t>20</w:t>
            </w:r>
          </w:p>
        </w:tc>
      </w:tr>
      <w:tr w:rsidR="0038579A" w14:paraId="79FD3E73" w14:textId="77777777" w:rsidTr="00277854">
        <w:trPr>
          <w:cantSplit/>
        </w:trPr>
        <w:tc>
          <w:tcPr>
            <w:tcW w:w="2376" w:type="dxa"/>
            <w:tcBorders>
              <w:top w:val="single" w:sz="4" w:space="0" w:color="000000"/>
              <w:left w:val="single" w:sz="4" w:space="0" w:color="000000"/>
              <w:bottom w:val="single" w:sz="4" w:space="0" w:color="000000"/>
            </w:tcBorders>
          </w:tcPr>
          <w:p w14:paraId="23F6F85E" w14:textId="77777777" w:rsidR="0038579A" w:rsidRDefault="0038579A" w:rsidP="00277854">
            <w:pPr>
              <w:snapToGrid w:val="0"/>
            </w:pPr>
          </w:p>
        </w:tc>
        <w:tc>
          <w:tcPr>
            <w:tcW w:w="6521" w:type="dxa"/>
            <w:tcBorders>
              <w:top w:val="single" w:sz="4" w:space="0" w:color="000000"/>
              <w:left w:val="single" w:sz="4" w:space="0" w:color="000000"/>
              <w:bottom w:val="single" w:sz="4" w:space="0" w:color="000000"/>
            </w:tcBorders>
          </w:tcPr>
          <w:p w14:paraId="54A3007E" w14:textId="77777777" w:rsidR="0038579A" w:rsidRPr="00D43FFE" w:rsidRDefault="0038579A" w:rsidP="00277854">
            <w:pPr>
              <w:snapToGrid w:val="0"/>
              <w:jc w:val="right"/>
              <w:rPr>
                <w:b/>
              </w:rPr>
            </w:pPr>
            <w:r w:rsidRPr="00D43FFE">
              <w:rPr>
                <w:b/>
              </w:rPr>
              <w:t>Total from finished meal</w:t>
            </w:r>
          </w:p>
        </w:tc>
        <w:tc>
          <w:tcPr>
            <w:tcW w:w="850" w:type="dxa"/>
            <w:gridSpan w:val="2"/>
            <w:tcBorders>
              <w:top w:val="single" w:sz="4" w:space="0" w:color="000000"/>
              <w:left w:val="single" w:sz="4" w:space="0" w:color="000000"/>
              <w:bottom w:val="single" w:sz="4" w:space="0" w:color="000000"/>
              <w:right w:val="single" w:sz="4" w:space="0" w:color="000000"/>
            </w:tcBorders>
          </w:tcPr>
          <w:p w14:paraId="0C56D385" w14:textId="77777777" w:rsidR="0038579A" w:rsidRPr="00D43FFE" w:rsidRDefault="0038579A" w:rsidP="00277854">
            <w:pPr>
              <w:snapToGrid w:val="0"/>
              <w:jc w:val="center"/>
              <w:rPr>
                <w:b/>
              </w:rPr>
            </w:pPr>
            <w:r w:rsidRPr="00D43FFE">
              <w:rPr>
                <w:b/>
              </w:rPr>
              <w:t>150</w:t>
            </w:r>
          </w:p>
        </w:tc>
      </w:tr>
      <w:tr w:rsidR="0038579A" w14:paraId="14926770" w14:textId="77777777" w:rsidTr="00277854">
        <w:trPr>
          <w:cantSplit/>
        </w:trPr>
        <w:tc>
          <w:tcPr>
            <w:tcW w:w="2376" w:type="dxa"/>
            <w:tcBorders>
              <w:top w:val="single" w:sz="4" w:space="0" w:color="000000"/>
              <w:left w:val="single" w:sz="4" w:space="0" w:color="000000"/>
              <w:bottom w:val="single" w:sz="4" w:space="0" w:color="000000"/>
            </w:tcBorders>
          </w:tcPr>
          <w:p w14:paraId="0351B745" w14:textId="77777777" w:rsidR="0038579A" w:rsidRDefault="0038579A" w:rsidP="00277854">
            <w:pPr>
              <w:snapToGrid w:val="0"/>
            </w:pPr>
          </w:p>
        </w:tc>
        <w:tc>
          <w:tcPr>
            <w:tcW w:w="6521" w:type="dxa"/>
            <w:tcBorders>
              <w:top w:val="single" w:sz="4" w:space="0" w:color="000000"/>
              <w:left w:val="single" w:sz="4" w:space="0" w:color="000000"/>
              <w:bottom w:val="single" w:sz="4" w:space="0" w:color="000000"/>
            </w:tcBorders>
          </w:tcPr>
          <w:p w14:paraId="70F07E59" w14:textId="77777777" w:rsidR="0038579A" w:rsidRPr="00D43FFE" w:rsidRDefault="0038579A" w:rsidP="00277854">
            <w:pPr>
              <w:snapToGrid w:val="0"/>
              <w:jc w:val="right"/>
              <w:rPr>
                <w:b/>
              </w:rPr>
            </w:pPr>
            <w:r w:rsidRPr="00D43FFE">
              <w:rPr>
                <w:b/>
              </w:rPr>
              <w:t>Maximum score</w:t>
            </w:r>
          </w:p>
        </w:tc>
        <w:tc>
          <w:tcPr>
            <w:tcW w:w="850" w:type="dxa"/>
            <w:gridSpan w:val="2"/>
            <w:tcBorders>
              <w:top w:val="single" w:sz="4" w:space="0" w:color="000000"/>
              <w:left w:val="single" w:sz="4" w:space="0" w:color="000000"/>
              <w:bottom w:val="single" w:sz="4" w:space="0" w:color="000000"/>
              <w:right w:val="single" w:sz="4" w:space="0" w:color="000000"/>
            </w:tcBorders>
          </w:tcPr>
          <w:p w14:paraId="552C0396" w14:textId="77777777" w:rsidR="0038579A" w:rsidRPr="00D43FFE" w:rsidRDefault="0038579A" w:rsidP="00277854">
            <w:pPr>
              <w:snapToGrid w:val="0"/>
              <w:jc w:val="center"/>
              <w:rPr>
                <w:b/>
              </w:rPr>
            </w:pPr>
            <w:r w:rsidRPr="00D43FFE">
              <w:rPr>
                <w:b/>
              </w:rPr>
              <w:t>2</w:t>
            </w:r>
            <w:r>
              <w:rPr>
                <w:b/>
              </w:rPr>
              <w:t>7</w:t>
            </w:r>
            <w:r w:rsidRPr="00D43FFE">
              <w:rPr>
                <w:b/>
              </w:rPr>
              <w:t>5</w:t>
            </w:r>
          </w:p>
        </w:tc>
      </w:tr>
    </w:tbl>
    <w:p w14:paraId="4F96F446" w14:textId="77777777" w:rsidR="0038579A" w:rsidRDefault="0038579A" w:rsidP="0038579A">
      <w:pPr>
        <w:pStyle w:val="Heading1"/>
        <w:numPr>
          <w:ilvl w:val="0"/>
          <w:numId w:val="0"/>
        </w:numPr>
        <w:jc w:val="left"/>
        <w:rPr>
          <w:rFonts w:ascii="Arial" w:hAnsi="Arial" w:cs="Arial"/>
          <w:i/>
          <w:sz w:val="32"/>
        </w:rPr>
      </w:pPr>
    </w:p>
    <w:p w14:paraId="6D26114C" w14:textId="11EC6C77" w:rsidR="007F5E70" w:rsidRPr="007F5E70" w:rsidRDefault="00EC7A74">
      <w:pPr>
        <w:rPr>
          <w:b/>
          <w:color w:val="4D2177"/>
          <w:sz w:val="28"/>
        </w:rPr>
      </w:pPr>
      <w:r w:rsidRPr="0038579A">
        <w:rPr>
          <w:sz w:val="28"/>
        </w:rPr>
        <w:br w:type="page"/>
      </w:r>
      <w:r w:rsidR="000B212A">
        <w:rPr>
          <w:b/>
          <w:color w:val="4D2177"/>
          <w:sz w:val="28"/>
        </w:rPr>
        <w:lastRenderedPageBreak/>
        <w:t>REGISTRATION FORM</w:t>
      </w:r>
      <w:r w:rsidR="00DB3175">
        <w:rPr>
          <w:b/>
          <w:color w:val="4D2177"/>
          <w:sz w:val="28"/>
        </w:rPr>
        <w:t xml:space="preserve"> </w:t>
      </w:r>
      <w:r w:rsidR="00873412">
        <w:rPr>
          <w:b/>
          <w:color w:val="4D2177"/>
          <w:sz w:val="28"/>
        </w:rPr>
        <w:t>20</w:t>
      </w:r>
      <w:r w:rsidR="00422F6C">
        <w:rPr>
          <w:b/>
          <w:color w:val="4D2177"/>
          <w:sz w:val="28"/>
        </w:rPr>
        <w:t>2</w:t>
      </w:r>
      <w:r w:rsidR="00792C83">
        <w:rPr>
          <w:b/>
          <w:color w:val="4D2177"/>
          <w:sz w:val="28"/>
        </w:rPr>
        <w:t>6</w:t>
      </w:r>
    </w:p>
    <w:p w14:paraId="687271B7" w14:textId="77777777" w:rsidR="007F5E70" w:rsidRDefault="007F5E70"/>
    <w:p w14:paraId="098162E9" w14:textId="65DAE49D" w:rsidR="0092353E" w:rsidRPr="000E57C7" w:rsidRDefault="00B843A0" w:rsidP="00F852EC">
      <w:pPr>
        <w:rPr>
          <w:sz w:val="22"/>
        </w:rPr>
      </w:pPr>
      <w:r w:rsidRPr="000B212A">
        <w:rPr>
          <w:b/>
        </w:rPr>
        <w:t xml:space="preserve">Please complete all the following details and return by </w:t>
      </w:r>
      <w:r w:rsidR="00DF408A">
        <w:rPr>
          <w:b/>
        </w:rPr>
        <w:t>1</w:t>
      </w:r>
      <w:r w:rsidR="00FB339D">
        <w:rPr>
          <w:b/>
        </w:rPr>
        <w:t>st</w:t>
      </w:r>
      <w:r w:rsidR="00F852EC">
        <w:rPr>
          <w:b/>
        </w:rPr>
        <w:t xml:space="preserve"> </w:t>
      </w:r>
      <w:r w:rsidR="00A4449D" w:rsidRPr="000B212A">
        <w:rPr>
          <w:b/>
        </w:rPr>
        <w:t>February</w:t>
      </w:r>
      <w:r w:rsidR="00FB339D">
        <w:rPr>
          <w:b/>
        </w:rPr>
        <w:t xml:space="preserve"> 202</w:t>
      </w:r>
      <w:r w:rsidR="00792C83">
        <w:rPr>
          <w:b/>
        </w:rPr>
        <w:t>6</w:t>
      </w:r>
      <w:r w:rsidR="00A4449D" w:rsidRPr="000B212A">
        <w:rPr>
          <w:b/>
        </w:rPr>
        <w:t>*</w:t>
      </w:r>
      <w:r w:rsidR="007F5E70" w:rsidRPr="000B212A">
        <w:rPr>
          <w:b/>
        </w:rPr>
        <w:t>,</w:t>
      </w:r>
      <w:r w:rsidR="00A612E8">
        <w:rPr>
          <w:b/>
        </w:rPr>
        <w:t xml:space="preserve"> email preferred</w:t>
      </w:r>
      <w:r w:rsidR="00035D31">
        <w:rPr>
          <w:b/>
        </w:rPr>
        <w:t>. Entry fee £5 per team to be paid on arrival.</w:t>
      </w:r>
      <w:r w:rsidR="007F5E70">
        <w:t xml:space="preserve"> </w:t>
      </w:r>
    </w:p>
    <w:p w14:paraId="43BC2790" w14:textId="77777777" w:rsidR="0092353E" w:rsidRDefault="0092353E"/>
    <w:tbl>
      <w:tblPr>
        <w:tblW w:w="0" w:type="auto"/>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92353E" w14:paraId="6A18AC75" w14:textId="77777777" w:rsidTr="001D5102">
        <w:trPr>
          <w:tblCellSpacing w:w="11" w:type="dxa"/>
        </w:trPr>
        <w:tc>
          <w:tcPr>
            <w:tcW w:w="10104" w:type="dxa"/>
          </w:tcPr>
          <w:p w14:paraId="24468B84" w14:textId="77777777" w:rsidR="0092353E" w:rsidRPr="001D5102" w:rsidRDefault="00F852EC" w:rsidP="001D5102">
            <w:pPr>
              <w:snapToGrid w:val="0"/>
              <w:rPr>
                <w:b/>
              </w:rPr>
            </w:pPr>
            <w:r>
              <w:rPr>
                <w:b/>
              </w:rPr>
              <w:t>District and Group</w:t>
            </w:r>
          </w:p>
          <w:p w14:paraId="41631661" w14:textId="77777777" w:rsidR="0092353E" w:rsidRPr="001D5102" w:rsidRDefault="0092353E" w:rsidP="009F7B4D">
            <w:pPr>
              <w:rPr>
                <w:b/>
              </w:rPr>
            </w:pPr>
          </w:p>
          <w:p w14:paraId="115E4F66" w14:textId="77777777" w:rsidR="0092353E" w:rsidRDefault="0092353E" w:rsidP="009F7B4D"/>
        </w:tc>
      </w:tr>
      <w:tr w:rsidR="0092353E" w14:paraId="37AA10F2" w14:textId="77777777" w:rsidTr="001D5102">
        <w:trPr>
          <w:tblCellSpacing w:w="11" w:type="dxa"/>
        </w:trPr>
        <w:tc>
          <w:tcPr>
            <w:tcW w:w="10104" w:type="dxa"/>
          </w:tcPr>
          <w:p w14:paraId="4F9CEB61" w14:textId="77777777" w:rsidR="0092353E" w:rsidRPr="001D5102" w:rsidRDefault="0092353E" w:rsidP="001D5102">
            <w:pPr>
              <w:snapToGrid w:val="0"/>
              <w:rPr>
                <w:b/>
              </w:rPr>
            </w:pPr>
            <w:r w:rsidRPr="001D5102">
              <w:rPr>
                <w:b/>
              </w:rPr>
              <w:t>Troop:</w:t>
            </w:r>
          </w:p>
          <w:p w14:paraId="51FED123" w14:textId="77777777" w:rsidR="0092353E" w:rsidRDefault="0092353E"/>
        </w:tc>
      </w:tr>
      <w:tr w:rsidR="0092353E" w:rsidRPr="0024230C" w14:paraId="7CEA7332" w14:textId="77777777" w:rsidTr="001D5102">
        <w:trPr>
          <w:tblCellSpacing w:w="11" w:type="dxa"/>
        </w:trPr>
        <w:tc>
          <w:tcPr>
            <w:tcW w:w="10104" w:type="dxa"/>
          </w:tcPr>
          <w:p w14:paraId="1258D69A" w14:textId="77777777" w:rsidR="0092353E" w:rsidRDefault="0092353E" w:rsidP="001D5102">
            <w:pPr>
              <w:snapToGrid w:val="0"/>
            </w:pPr>
            <w:r w:rsidRPr="001D5102">
              <w:rPr>
                <w:b/>
              </w:rPr>
              <w:t>Advance Contact details:</w:t>
            </w:r>
            <w:r>
              <w:t xml:space="preserve">  </w:t>
            </w:r>
          </w:p>
          <w:p w14:paraId="752D9EBE" w14:textId="77777777" w:rsidR="0092353E" w:rsidRPr="00B70CB7" w:rsidRDefault="0092353E" w:rsidP="001D5102">
            <w:pPr>
              <w:snapToGrid w:val="0"/>
            </w:pPr>
            <w:r w:rsidRPr="00B70CB7">
              <w:t>Name:</w:t>
            </w:r>
          </w:p>
          <w:p w14:paraId="722FE631" w14:textId="77777777" w:rsidR="0092353E" w:rsidRPr="00B70CB7" w:rsidRDefault="0092353E" w:rsidP="0092353E">
            <w:r w:rsidRPr="00B70CB7">
              <w:t>Address:</w:t>
            </w:r>
          </w:p>
          <w:p w14:paraId="329ED9B7" w14:textId="77777777" w:rsidR="0092353E" w:rsidRPr="00B70CB7" w:rsidRDefault="0092353E" w:rsidP="0092353E"/>
          <w:p w14:paraId="13131B53" w14:textId="77777777" w:rsidR="0092353E" w:rsidRPr="00B70CB7" w:rsidRDefault="0092353E" w:rsidP="0092353E"/>
          <w:p w14:paraId="5F0BEA76" w14:textId="77777777" w:rsidR="0092353E" w:rsidRPr="00B70CB7" w:rsidRDefault="0092353E" w:rsidP="0092353E"/>
          <w:p w14:paraId="672E8A41" w14:textId="77777777" w:rsidR="0092353E" w:rsidRPr="0024230C" w:rsidRDefault="0092353E" w:rsidP="0092353E">
            <w:pPr>
              <w:rPr>
                <w:lang w:val="fr-FR"/>
              </w:rPr>
            </w:pPr>
            <w:r w:rsidRPr="0024230C">
              <w:rPr>
                <w:lang w:val="fr-FR"/>
              </w:rPr>
              <w:t>Post Code:</w:t>
            </w:r>
          </w:p>
          <w:p w14:paraId="7F7AD433" w14:textId="77777777" w:rsidR="0092353E" w:rsidRPr="0024230C" w:rsidRDefault="0092353E" w:rsidP="0092353E">
            <w:pPr>
              <w:rPr>
                <w:lang w:val="fr-FR"/>
              </w:rPr>
            </w:pPr>
          </w:p>
          <w:p w14:paraId="262B9AA5" w14:textId="77777777" w:rsidR="0092353E" w:rsidRPr="0024230C" w:rsidRDefault="0092353E" w:rsidP="0092353E">
            <w:pPr>
              <w:rPr>
                <w:lang w:val="fr-FR"/>
              </w:rPr>
            </w:pPr>
            <w:r w:rsidRPr="0024230C">
              <w:rPr>
                <w:lang w:val="fr-FR"/>
              </w:rPr>
              <w:t>Phone:</w:t>
            </w:r>
          </w:p>
          <w:p w14:paraId="71D877FE" w14:textId="77777777" w:rsidR="0092353E" w:rsidRPr="0024230C" w:rsidRDefault="0092353E" w:rsidP="0092353E">
            <w:pPr>
              <w:rPr>
                <w:lang w:val="fr-FR"/>
              </w:rPr>
            </w:pPr>
          </w:p>
          <w:p w14:paraId="18803320" w14:textId="77777777" w:rsidR="0092353E" w:rsidRPr="0024230C" w:rsidRDefault="0092353E" w:rsidP="0092353E">
            <w:pPr>
              <w:rPr>
                <w:lang w:val="fr-FR"/>
              </w:rPr>
            </w:pPr>
            <w:proofErr w:type="spellStart"/>
            <w:r w:rsidRPr="0024230C">
              <w:rPr>
                <w:lang w:val="fr-FR"/>
              </w:rPr>
              <w:t>E mail</w:t>
            </w:r>
            <w:proofErr w:type="spellEnd"/>
            <w:r w:rsidRPr="0024230C">
              <w:rPr>
                <w:lang w:val="fr-FR"/>
              </w:rPr>
              <w:t>:</w:t>
            </w:r>
          </w:p>
          <w:p w14:paraId="09362307" w14:textId="77777777" w:rsidR="0092353E" w:rsidRPr="0024230C" w:rsidRDefault="0092353E" w:rsidP="0092353E">
            <w:pPr>
              <w:rPr>
                <w:lang w:val="fr-FR"/>
              </w:rPr>
            </w:pPr>
          </w:p>
        </w:tc>
      </w:tr>
      <w:tr w:rsidR="0092353E" w14:paraId="6E3EAEE7" w14:textId="77777777" w:rsidTr="001D5102">
        <w:trPr>
          <w:tblCellSpacing w:w="11" w:type="dxa"/>
        </w:trPr>
        <w:tc>
          <w:tcPr>
            <w:tcW w:w="10104" w:type="dxa"/>
          </w:tcPr>
          <w:p w14:paraId="49523315" w14:textId="77777777" w:rsidR="0092353E" w:rsidRPr="001D5102" w:rsidRDefault="0092353E" w:rsidP="001D5102">
            <w:pPr>
              <w:pStyle w:val="Heading2"/>
              <w:numPr>
                <w:ilvl w:val="0"/>
                <w:numId w:val="0"/>
              </w:numPr>
              <w:snapToGrid w:val="0"/>
              <w:ind w:left="576" w:hanging="576"/>
              <w:rPr>
                <w:rFonts w:ascii="Arial" w:hAnsi="Arial" w:cs="Arial"/>
                <w:b/>
                <w:i w:val="0"/>
                <w:sz w:val="24"/>
              </w:rPr>
            </w:pPr>
            <w:r w:rsidRPr="001D5102">
              <w:rPr>
                <w:rFonts w:ascii="Arial" w:hAnsi="Arial" w:cs="Arial"/>
                <w:b/>
                <w:i w:val="0"/>
                <w:sz w:val="24"/>
              </w:rPr>
              <w:t>Details of adult accompanying team:</w:t>
            </w:r>
          </w:p>
          <w:p w14:paraId="717E9873" w14:textId="77777777" w:rsidR="0092353E" w:rsidRPr="00B70CB7" w:rsidRDefault="0092353E" w:rsidP="0092353E">
            <w:r w:rsidRPr="00B70CB7">
              <w:t>Name:</w:t>
            </w:r>
          </w:p>
          <w:p w14:paraId="20AB5C3B" w14:textId="77777777" w:rsidR="0092353E" w:rsidRPr="00B70CB7" w:rsidRDefault="0092353E" w:rsidP="0092353E"/>
          <w:p w14:paraId="68FDFED9" w14:textId="77777777" w:rsidR="0092353E" w:rsidRPr="00B70CB7" w:rsidRDefault="0092353E" w:rsidP="0092353E">
            <w:r w:rsidRPr="00B70CB7">
              <w:t>Appointment:</w:t>
            </w:r>
          </w:p>
          <w:p w14:paraId="7326CC9B" w14:textId="77777777" w:rsidR="0092353E" w:rsidRPr="00B70CB7" w:rsidRDefault="0092353E" w:rsidP="0092353E"/>
          <w:p w14:paraId="3284473A" w14:textId="77777777" w:rsidR="0092353E" w:rsidRPr="00B70CB7" w:rsidRDefault="0092353E" w:rsidP="0092353E">
            <w:r w:rsidRPr="00B70CB7">
              <w:t>Mobile:</w:t>
            </w:r>
          </w:p>
          <w:p w14:paraId="17AD4BB9" w14:textId="77777777" w:rsidR="0092353E" w:rsidRDefault="0092353E"/>
        </w:tc>
      </w:tr>
      <w:tr w:rsidR="0092353E" w14:paraId="053869BC" w14:textId="77777777" w:rsidTr="000E57C7">
        <w:trPr>
          <w:trHeight w:val="1425"/>
          <w:tblCellSpacing w:w="11" w:type="dxa"/>
        </w:trPr>
        <w:tc>
          <w:tcPr>
            <w:tcW w:w="10104" w:type="dxa"/>
          </w:tcPr>
          <w:p w14:paraId="75C8C4AF" w14:textId="77777777" w:rsidR="0092353E" w:rsidRPr="00BB1613" w:rsidRDefault="0092353E" w:rsidP="00857E68">
            <w:pPr>
              <w:pStyle w:val="Heading2"/>
              <w:snapToGrid w:val="0"/>
              <w:rPr>
                <w:rFonts w:ascii="Arial" w:hAnsi="Arial"/>
                <w:b/>
                <w:i w:val="0"/>
                <w:sz w:val="24"/>
              </w:rPr>
            </w:pPr>
            <w:r w:rsidRPr="00F852EC">
              <w:rPr>
                <w:rFonts w:ascii="Arial" w:hAnsi="Arial"/>
                <w:b/>
                <w:sz w:val="24"/>
              </w:rPr>
              <w:t xml:space="preserve">Signature of SL </w:t>
            </w:r>
          </w:p>
          <w:p w14:paraId="322E55A7" w14:textId="77777777" w:rsidR="00F852EC" w:rsidRPr="00F852EC" w:rsidRDefault="00F852EC" w:rsidP="00F852EC"/>
          <w:p w14:paraId="3698A6AF" w14:textId="77777777" w:rsidR="0092353E" w:rsidRDefault="0092353E" w:rsidP="009F7B4D">
            <w:r>
              <w:t xml:space="preserve">I am aware of this entry and will </w:t>
            </w:r>
            <w:r w:rsidR="00BF76F5">
              <w:t>notify the home DC</w:t>
            </w:r>
          </w:p>
          <w:p w14:paraId="193F5833" w14:textId="77777777" w:rsidR="0092353E" w:rsidRDefault="0092353E" w:rsidP="009F7B4D">
            <w:r>
              <w:t xml:space="preserve">              </w:t>
            </w:r>
          </w:p>
          <w:p w14:paraId="2E276117" w14:textId="77777777" w:rsidR="0092353E" w:rsidRDefault="0092353E" w:rsidP="009F7B4D"/>
          <w:p w14:paraId="37C46A8D" w14:textId="77777777" w:rsidR="0092353E" w:rsidRPr="001D5102" w:rsidRDefault="0092353E" w:rsidP="009F7B4D">
            <w:pPr>
              <w:rPr>
                <w:b/>
              </w:rPr>
            </w:pPr>
            <w:r w:rsidRPr="001D5102">
              <w:rPr>
                <w:b/>
              </w:rPr>
              <w:t>Date:</w:t>
            </w:r>
          </w:p>
        </w:tc>
      </w:tr>
    </w:tbl>
    <w:p w14:paraId="603D01D9" w14:textId="77777777" w:rsidR="00B843A0" w:rsidRPr="00BB1613" w:rsidRDefault="00B843A0">
      <w:pPr>
        <w:rPr>
          <w:b/>
          <w:i/>
          <w14:shadow w14:blurRad="50800" w14:dist="38100" w14:dir="2700000" w14:sx="100000" w14:sy="100000" w14:kx="0" w14:ky="0" w14:algn="tl">
            <w14:srgbClr w14:val="000000">
              <w14:alpha w14:val="60000"/>
            </w14:srgbClr>
          </w14:shadow>
        </w:rPr>
      </w:pPr>
    </w:p>
    <w:p w14:paraId="1F7CD6A6" w14:textId="77777777" w:rsidR="00021FAC" w:rsidRDefault="00BB1613" w:rsidP="00F852EC">
      <w:pPr>
        <w:jc w:val="right"/>
      </w:pPr>
      <w:r w:rsidRPr="00F07486">
        <w:rPr>
          <w:noProof/>
          <w:lang w:val="en-US" w:eastAsia="zh-TW"/>
        </w:rPr>
        <mc:AlternateContent>
          <mc:Choice Requires="wps">
            <w:drawing>
              <wp:anchor distT="0" distB="0" distL="114300" distR="114300" simplePos="0" relativeHeight="251658240" behindDoc="0" locked="0" layoutInCell="1" allowOverlap="1" wp14:anchorId="1AB4B75C" wp14:editId="26871489">
                <wp:simplePos x="0" y="0"/>
                <wp:positionH relativeFrom="column">
                  <wp:posOffset>4126230</wp:posOffset>
                </wp:positionH>
                <wp:positionV relativeFrom="paragraph">
                  <wp:posOffset>75565</wp:posOffset>
                </wp:positionV>
                <wp:extent cx="2217420" cy="1577340"/>
                <wp:effectExtent l="0" t="0" r="17780" b="1079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17420" cy="1577340"/>
                        </a:xfrm>
                        <a:prstGeom prst="rect">
                          <a:avLst/>
                        </a:prstGeom>
                        <a:solidFill>
                          <a:srgbClr val="FFFFFF"/>
                        </a:solidFill>
                        <a:ln w="9525">
                          <a:solidFill>
                            <a:srgbClr val="000000"/>
                          </a:solidFill>
                          <a:miter lim="800000"/>
                          <a:headEnd/>
                          <a:tailEnd/>
                        </a:ln>
                      </wps:spPr>
                      <wps:txbx>
                        <w:txbxContent>
                          <w:p w14:paraId="045E1198" w14:textId="77777777" w:rsidR="00021FAC" w:rsidRDefault="00021FAC" w:rsidP="00021FAC">
                            <w:pPr>
                              <w:jc w:val="right"/>
                              <w:rPr>
                                <w:b/>
                              </w:rPr>
                            </w:pPr>
                            <w:r w:rsidRPr="00F121FE">
                              <w:t xml:space="preserve">Please return </w:t>
                            </w:r>
                            <w:r>
                              <w:t xml:space="preserve">form </w:t>
                            </w:r>
                            <w:r w:rsidRPr="00F121FE">
                              <w:t>to</w:t>
                            </w:r>
                            <w:r>
                              <w:rPr>
                                <w:b/>
                              </w:rPr>
                              <w:t xml:space="preserve">:  </w:t>
                            </w:r>
                          </w:p>
                          <w:p w14:paraId="27D5B914" w14:textId="77777777" w:rsidR="00021FAC" w:rsidRDefault="00021FAC" w:rsidP="00021FAC">
                            <w:pPr>
                              <w:jc w:val="right"/>
                              <w:rPr>
                                <w:b/>
                              </w:rPr>
                            </w:pPr>
                            <w:r>
                              <w:rPr>
                                <w:b/>
                              </w:rPr>
                              <w:t>Phelpsie</w:t>
                            </w:r>
                          </w:p>
                          <w:p w14:paraId="4D2A0B55" w14:textId="70DA913A" w:rsidR="00021FAC" w:rsidRPr="0024230C" w:rsidRDefault="0024230C" w:rsidP="00021FAC">
                            <w:pPr>
                              <w:jc w:val="right"/>
                              <w:rPr>
                                <w:b/>
                                <w:sz w:val="18"/>
                                <w:szCs w:val="18"/>
                              </w:rPr>
                            </w:pPr>
                            <w:r w:rsidRPr="0024230C">
                              <w:rPr>
                                <w:b/>
                                <w:sz w:val="18"/>
                                <w:szCs w:val="18"/>
                              </w:rPr>
                              <w:t>andrew.phelps@avonscouts.org.uk</w:t>
                            </w:r>
                          </w:p>
                          <w:p w14:paraId="61019844" w14:textId="637BF461" w:rsidR="00021FAC" w:rsidRPr="00857E68" w:rsidRDefault="00021FAC" w:rsidP="00021FAC">
                            <w:pPr>
                              <w:tabs>
                                <w:tab w:val="left" w:pos="600"/>
                                <w:tab w:val="right" w:pos="9888"/>
                              </w:tabs>
                              <w:rPr>
                                <w:rFonts w:ascii="Calibri" w:hAnsi="Calibri"/>
                                <w:sz w:val="20"/>
                              </w:rPr>
                            </w:pPr>
                            <w:r>
                              <w:rPr>
                                <w:rFonts w:ascii="Calibri" w:hAnsi="Calibri"/>
                                <w:sz w:val="20"/>
                              </w:rPr>
                              <w:tab/>
                            </w:r>
                            <w:r>
                              <w:rPr>
                                <w:rFonts w:ascii="Calibri" w:hAnsi="Calibri"/>
                                <w:sz w:val="20"/>
                              </w:rPr>
                              <w:tab/>
                            </w:r>
                            <w:r w:rsidR="00980E0D">
                              <w:rPr>
                                <w:rFonts w:ascii="Calibri" w:hAnsi="Calibri"/>
                                <w:sz w:val="20"/>
                              </w:rPr>
                              <w:t>Deputy</w:t>
                            </w:r>
                            <w:r w:rsidRPr="00857E68">
                              <w:rPr>
                                <w:rFonts w:ascii="Calibri" w:hAnsi="Calibri"/>
                                <w:sz w:val="20"/>
                              </w:rPr>
                              <w:t xml:space="preserve"> </w:t>
                            </w:r>
                            <w:r w:rsidR="00DB3B47">
                              <w:rPr>
                                <w:rFonts w:ascii="Calibri" w:hAnsi="Calibri"/>
                                <w:sz w:val="20"/>
                              </w:rPr>
                              <w:t>Lead Volunteer</w:t>
                            </w:r>
                          </w:p>
                          <w:p w14:paraId="153B411F" w14:textId="77777777" w:rsidR="00021FAC" w:rsidRPr="00857E68" w:rsidRDefault="00021FAC" w:rsidP="00021FAC">
                            <w:pPr>
                              <w:jc w:val="right"/>
                              <w:rPr>
                                <w:rFonts w:ascii="Calibri" w:hAnsi="Calibri"/>
                                <w:sz w:val="20"/>
                              </w:rPr>
                            </w:pPr>
                            <w:r>
                              <w:rPr>
                                <w:rFonts w:ascii="Calibri" w:hAnsi="Calibri"/>
                                <w:sz w:val="20"/>
                              </w:rPr>
                              <w:t>116 New Road</w:t>
                            </w:r>
                          </w:p>
                          <w:p w14:paraId="1D3E02A1" w14:textId="77777777" w:rsidR="00021FAC" w:rsidRDefault="00021FAC" w:rsidP="00021FAC">
                            <w:pPr>
                              <w:jc w:val="right"/>
                              <w:rPr>
                                <w:rFonts w:ascii="Calibri" w:hAnsi="Calibri"/>
                                <w:sz w:val="20"/>
                              </w:rPr>
                            </w:pPr>
                            <w:r>
                              <w:rPr>
                                <w:rFonts w:ascii="Calibri" w:hAnsi="Calibri"/>
                                <w:sz w:val="20"/>
                              </w:rPr>
                              <w:t>Stoke Gifford</w:t>
                            </w:r>
                          </w:p>
                          <w:p w14:paraId="6EF78F16" w14:textId="77777777" w:rsidR="00021FAC" w:rsidRPr="00857E68" w:rsidRDefault="00021FAC" w:rsidP="00021FAC">
                            <w:pPr>
                              <w:jc w:val="right"/>
                              <w:rPr>
                                <w:rFonts w:ascii="Calibri" w:hAnsi="Calibri"/>
                                <w:sz w:val="20"/>
                              </w:rPr>
                            </w:pPr>
                            <w:r>
                              <w:rPr>
                                <w:rFonts w:ascii="Calibri" w:hAnsi="Calibri"/>
                                <w:sz w:val="20"/>
                              </w:rPr>
                              <w:t>Bristol</w:t>
                            </w:r>
                          </w:p>
                          <w:p w14:paraId="2A392C77" w14:textId="77777777" w:rsidR="00021FAC" w:rsidRPr="00857E68" w:rsidRDefault="00021FAC" w:rsidP="00021FAC">
                            <w:pPr>
                              <w:jc w:val="right"/>
                              <w:rPr>
                                <w:rFonts w:ascii="Calibri" w:hAnsi="Calibri"/>
                                <w:sz w:val="20"/>
                              </w:rPr>
                            </w:pPr>
                            <w:r>
                              <w:rPr>
                                <w:rFonts w:ascii="Calibri" w:hAnsi="Calibri"/>
                                <w:sz w:val="20"/>
                              </w:rPr>
                              <w:t>BS34 8TF</w:t>
                            </w:r>
                          </w:p>
                          <w:p w14:paraId="6E6B933D" w14:textId="77777777" w:rsidR="00021FAC" w:rsidRDefault="00021FA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B4B75C" id="_x0000_t202" coordsize="21600,21600" o:spt="202" path="m,l,21600r21600,l21600,xe">
                <v:stroke joinstyle="miter"/>
                <v:path gradientshapeok="t" o:connecttype="rect"/>
              </v:shapetype>
              <v:shape id="Text Box 14" o:spid="_x0000_s1027" type="#_x0000_t202" style="position:absolute;left:0;text-align:left;margin-left:324.9pt;margin-top:5.95pt;width:174.6pt;height:124.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">
                <v:path arrowok="t"/>
                <v:textbox style="mso-fit-shape-to-text:t">
                  <w:txbxContent>
                    <w:p w14:paraId="045E1198" w14:textId="77777777" w:rsidR="00021FAC" w:rsidRDefault="00021FAC" w:rsidP="00021FAC">
                      <w:pPr>
                        <w:jc w:val="right"/>
                        <w:rPr>
                          <w:b/>
                        </w:rPr>
                      </w:pPr>
                      <w:r w:rsidRPr="00F121FE">
                        <w:t xml:space="preserve">Please return </w:t>
                      </w:r>
                      <w:r>
                        <w:t xml:space="preserve">form </w:t>
                      </w:r>
                      <w:r w:rsidRPr="00F121FE">
                        <w:t>to</w:t>
                      </w:r>
                      <w:r>
                        <w:rPr>
                          <w:b/>
                        </w:rPr>
                        <w:t xml:space="preserve">:  </w:t>
                      </w:r>
                    </w:p>
                    <w:p w14:paraId="27D5B914" w14:textId="77777777" w:rsidR="00021FAC" w:rsidRDefault="00021FAC" w:rsidP="00021FAC">
                      <w:pPr>
                        <w:jc w:val="right"/>
                        <w:rPr>
                          <w:b/>
                        </w:rPr>
                      </w:pPr>
                      <w:r>
                        <w:rPr>
                          <w:b/>
                        </w:rPr>
                        <w:t>Phelpsie</w:t>
                      </w:r>
                    </w:p>
                    <w:p w14:paraId="4D2A0B55" w14:textId="70DA913A" w:rsidR="00021FAC" w:rsidRPr="0024230C" w:rsidRDefault="0024230C" w:rsidP="00021FAC">
                      <w:pPr>
                        <w:jc w:val="right"/>
                        <w:rPr>
                          <w:b/>
                          <w:sz w:val="18"/>
                          <w:szCs w:val="18"/>
                        </w:rPr>
                      </w:pPr>
                      <w:r w:rsidRPr="0024230C">
                        <w:rPr>
                          <w:b/>
                          <w:sz w:val="18"/>
                          <w:szCs w:val="18"/>
                        </w:rPr>
                        <w:t>andrew.phelps@avonscouts.org.uk</w:t>
                      </w:r>
                    </w:p>
                    <w:p w14:paraId="61019844" w14:textId="637BF461" w:rsidR="00021FAC" w:rsidRPr="00857E68" w:rsidRDefault="00021FAC" w:rsidP="00021FAC">
                      <w:pPr>
                        <w:tabs>
                          <w:tab w:val="left" w:pos="600"/>
                          <w:tab w:val="right" w:pos="9888"/>
                        </w:tabs>
                        <w:rPr>
                          <w:rFonts w:ascii="Calibri" w:hAnsi="Calibri"/>
                          <w:sz w:val="20"/>
                        </w:rPr>
                      </w:pPr>
                      <w:r>
                        <w:rPr>
                          <w:rFonts w:ascii="Calibri" w:hAnsi="Calibri"/>
                          <w:sz w:val="20"/>
                        </w:rPr>
                        <w:tab/>
                      </w:r>
                      <w:r>
                        <w:rPr>
                          <w:rFonts w:ascii="Calibri" w:hAnsi="Calibri"/>
                          <w:sz w:val="20"/>
                        </w:rPr>
                        <w:tab/>
                      </w:r>
                      <w:r w:rsidR="00980E0D">
                        <w:rPr>
                          <w:rFonts w:ascii="Calibri" w:hAnsi="Calibri"/>
                          <w:sz w:val="20"/>
                        </w:rPr>
                        <w:t>Deputy</w:t>
                      </w:r>
                      <w:r w:rsidRPr="00857E68">
                        <w:rPr>
                          <w:rFonts w:ascii="Calibri" w:hAnsi="Calibri"/>
                          <w:sz w:val="20"/>
                        </w:rPr>
                        <w:t xml:space="preserve"> </w:t>
                      </w:r>
                      <w:r w:rsidR="00DB3B47">
                        <w:rPr>
                          <w:rFonts w:ascii="Calibri" w:hAnsi="Calibri"/>
                          <w:sz w:val="20"/>
                        </w:rPr>
                        <w:t>Lead Volunteer</w:t>
                      </w:r>
                    </w:p>
                    <w:p w14:paraId="153B411F" w14:textId="77777777" w:rsidR="00021FAC" w:rsidRPr="00857E68" w:rsidRDefault="00021FAC" w:rsidP="00021FAC">
                      <w:pPr>
                        <w:jc w:val="right"/>
                        <w:rPr>
                          <w:rFonts w:ascii="Calibri" w:hAnsi="Calibri"/>
                          <w:sz w:val="20"/>
                        </w:rPr>
                      </w:pPr>
                      <w:r>
                        <w:rPr>
                          <w:rFonts w:ascii="Calibri" w:hAnsi="Calibri"/>
                          <w:sz w:val="20"/>
                        </w:rPr>
                        <w:t>116 New Road</w:t>
                      </w:r>
                    </w:p>
                    <w:p w14:paraId="1D3E02A1" w14:textId="77777777" w:rsidR="00021FAC" w:rsidRDefault="00021FAC" w:rsidP="00021FAC">
                      <w:pPr>
                        <w:jc w:val="right"/>
                        <w:rPr>
                          <w:rFonts w:ascii="Calibri" w:hAnsi="Calibri"/>
                          <w:sz w:val="20"/>
                        </w:rPr>
                      </w:pPr>
                      <w:r>
                        <w:rPr>
                          <w:rFonts w:ascii="Calibri" w:hAnsi="Calibri"/>
                          <w:sz w:val="20"/>
                        </w:rPr>
                        <w:t>Stoke Gifford</w:t>
                      </w:r>
                    </w:p>
                    <w:p w14:paraId="6EF78F16" w14:textId="77777777" w:rsidR="00021FAC" w:rsidRPr="00857E68" w:rsidRDefault="00021FAC" w:rsidP="00021FAC">
                      <w:pPr>
                        <w:jc w:val="right"/>
                        <w:rPr>
                          <w:rFonts w:ascii="Calibri" w:hAnsi="Calibri"/>
                          <w:sz w:val="20"/>
                        </w:rPr>
                      </w:pPr>
                      <w:r>
                        <w:rPr>
                          <w:rFonts w:ascii="Calibri" w:hAnsi="Calibri"/>
                          <w:sz w:val="20"/>
                        </w:rPr>
                        <w:t>Bristol</w:t>
                      </w:r>
                    </w:p>
                    <w:p w14:paraId="2A392C77" w14:textId="77777777" w:rsidR="00021FAC" w:rsidRPr="00857E68" w:rsidRDefault="00021FAC" w:rsidP="00021FAC">
                      <w:pPr>
                        <w:jc w:val="right"/>
                        <w:rPr>
                          <w:rFonts w:ascii="Calibri" w:hAnsi="Calibri"/>
                          <w:sz w:val="20"/>
                        </w:rPr>
                      </w:pPr>
                      <w:r>
                        <w:rPr>
                          <w:rFonts w:ascii="Calibri" w:hAnsi="Calibri"/>
                          <w:sz w:val="20"/>
                        </w:rPr>
                        <w:t>BS34 8TF</w:t>
                      </w:r>
                    </w:p>
                    <w:p w14:paraId="6E6B933D" w14:textId="77777777" w:rsidR="00021FAC" w:rsidRDefault="00021FAC"/>
                  </w:txbxContent>
                </v:textbox>
              </v:shape>
            </w:pict>
          </mc:Fallback>
        </mc:AlternateContent>
      </w:r>
    </w:p>
    <w:p w14:paraId="1343589A" w14:textId="77777777" w:rsidR="0038579A" w:rsidRDefault="00BB1613" w:rsidP="00021FAC">
      <w:r w:rsidRPr="00021FAC">
        <w:rPr>
          <w:noProof/>
        </w:rPr>
        <w:drawing>
          <wp:inline distT="0" distB="0" distL="0" distR="0" wp14:anchorId="513D214F" wp14:editId="3133ACF1">
            <wp:extent cx="1854200" cy="135890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200" cy="1358900"/>
                    </a:xfrm>
                    <a:prstGeom prst="rect">
                      <a:avLst/>
                    </a:prstGeom>
                    <a:noFill/>
                    <a:ln>
                      <a:noFill/>
                    </a:ln>
                  </pic:spPr>
                </pic:pic>
              </a:graphicData>
            </a:graphic>
          </wp:inline>
        </w:drawing>
      </w:r>
    </w:p>
    <w:p w14:paraId="19AACB90" w14:textId="77777777" w:rsidR="0038579A" w:rsidRPr="0038579A" w:rsidRDefault="0038579A" w:rsidP="0038579A"/>
    <w:p w14:paraId="48500EF5" w14:textId="77777777" w:rsidR="0038579A" w:rsidRPr="0038579A" w:rsidRDefault="0038579A" w:rsidP="0038579A"/>
    <w:p w14:paraId="425A96F5" w14:textId="77777777" w:rsidR="0038579A" w:rsidRPr="0038579A" w:rsidRDefault="0038579A" w:rsidP="0038579A"/>
    <w:p w14:paraId="285E198F" w14:textId="77777777" w:rsidR="0038579A" w:rsidRPr="0038579A" w:rsidRDefault="0038579A" w:rsidP="0038579A"/>
    <w:p w14:paraId="3D0753A6" w14:textId="77777777" w:rsidR="0038579A" w:rsidRDefault="0038579A" w:rsidP="0038579A"/>
    <w:p w14:paraId="5D20D2D5" w14:textId="77777777" w:rsidR="0038579A" w:rsidRPr="00A1279C" w:rsidRDefault="0038579A" w:rsidP="0038579A"/>
    <w:p w14:paraId="4F4512D0" w14:textId="77777777" w:rsidR="00B843A0" w:rsidRPr="0038579A" w:rsidRDefault="00B843A0" w:rsidP="0038579A"/>
    <w:sectPr w:rsidR="00B843A0" w:rsidRPr="0038579A">
      <w:type w:val="continuous"/>
      <w:pgSz w:w="11906" w:h="16838"/>
      <w:pgMar w:top="450" w:right="1009" w:bottom="426"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0F5B" w14:textId="77777777" w:rsidR="0085174F" w:rsidRDefault="0085174F" w:rsidP="007F5E70">
      <w:r>
        <w:separator/>
      </w:r>
    </w:p>
  </w:endnote>
  <w:endnote w:type="continuationSeparator" w:id="0">
    <w:p w14:paraId="0F0063CA" w14:textId="77777777" w:rsidR="0085174F" w:rsidRDefault="0085174F" w:rsidP="007F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ushScript BT">
    <w:altName w:val="Courier New"/>
    <w:charset w:val="00"/>
    <w:family w:val="script"/>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Ruehl">
    <w:charset w:val="B1"/>
    <w:family w:val="swiss"/>
    <w:pitch w:val="variable"/>
    <w:sig w:usb0="00000803" w:usb1="00000000" w:usb2="00000000" w:usb3="00000000" w:csb0="00000021" w:csb1="00000000"/>
  </w:font>
  <w:font w:name="Brush Script MT">
    <w:altName w:val="Pristina"/>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7476" w14:textId="77777777" w:rsidR="0085174F" w:rsidRDefault="0085174F" w:rsidP="007F5E70">
      <w:r>
        <w:separator/>
      </w:r>
    </w:p>
  </w:footnote>
  <w:footnote w:type="continuationSeparator" w:id="0">
    <w:p w14:paraId="22EA2705" w14:textId="77777777" w:rsidR="0085174F" w:rsidRDefault="0085174F" w:rsidP="007F5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1B9D" w14:textId="179EA4A7" w:rsidR="00FB339D" w:rsidRPr="00FB339D" w:rsidRDefault="00BB1613" w:rsidP="00FB339D">
    <w:pPr>
      <w:pStyle w:val="Heading4"/>
      <w:rPr>
        <w:color w:val="7030A0"/>
        <w:sz w:val="28"/>
      </w:rPr>
    </w:pPr>
    <w:r w:rsidRPr="007F5E70">
      <w:rPr>
        <w:noProof/>
        <w:sz w:val="28"/>
        <w:lang w:eastAsia="en-GB"/>
      </w:rPr>
      <mc:AlternateContent>
        <mc:Choice Requires="wps">
          <w:drawing>
            <wp:anchor distT="0" distB="0" distL="114300" distR="114300" simplePos="0" relativeHeight="251657728" behindDoc="0" locked="0" layoutInCell="1" allowOverlap="1" wp14:anchorId="4074A00A" wp14:editId="552C7B6B">
              <wp:simplePos x="0" y="0"/>
              <wp:positionH relativeFrom="column">
                <wp:posOffset>5372100</wp:posOffset>
              </wp:positionH>
              <wp:positionV relativeFrom="paragraph">
                <wp:posOffset>-247650</wp:posOffset>
              </wp:positionV>
              <wp:extent cx="1320800" cy="38354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0800" cy="383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F706C" w14:textId="77777777" w:rsidR="00881C53" w:rsidRPr="002B0791" w:rsidRDefault="00881C53" w:rsidP="00A429EF">
                          <w:pPr>
                            <w:rPr>
                              <w:rFonts w:cs="FrankRuehl"/>
                              <w:b/>
                              <w:color w:val="84A40B"/>
                              <w:sz w:val="40"/>
                            </w:rPr>
                          </w:pPr>
                          <w:proofErr w:type="spellStart"/>
                          <w:r w:rsidRPr="002B0791">
                            <w:rPr>
                              <w:rFonts w:cs="FrankRuehl"/>
                              <w:b/>
                              <w:color w:val="4D2177"/>
                              <w:sz w:val="40"/>
                            </w:rPr>
                            <w:t>i</w:t>
                          </w:r>
                          <w:proofErr w:type="spellEnd"/>
                          <w:r w:rsidRPr="002B0791">
                            <w:rPr>
                              <w:rFonts w:cs="FrankRuehl"/>
                              <w:b/>
                              <w:color w:val="4D2177"/>
                              <w:sz w:val="40"/>
                            </w:rPr>
                            <w:t xml:space="preserve"> </w:t>
                          </w:r>
                          <w:r w:rsidRPr="002B0791">
                            <w:rPr>
                              <w:rFonts w:cs="FrankRuehl"/>
                              <w:b/>
                              <w:color w:val="84A40B"/>
                              <w:sz w:val="40"/>
                            </w:rPr>
                            <w:t xml:space="preserve">COOK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74A00A" id="_x0000_t202" coordsize="21600,21600" o:spt="202" path="m,l,21600r21600,l21600,xe">
              <v:stroke joinstyle="miter"/>
              <v:path gradientshapeok="t" o:connecttype="rect"/>
            </v:shapetype>
            <v:shape id="Text Box 2" o:spid="_x0000_s1028" type="#_x0000_t202" style="position:absolute;left:0;text-align:left;margin-left:423pt;margin-top:-19.5pt;width:104pt;height:30.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" stroked="f">
              <v:fill opacity="0"/>
              <v:path arrowok="t"/>
              <v:textbox style="mso-fit-shape-to-text:t">
                <w:txbxContent>
                  <w:p w14:paraId="11DF706C" w14:textId="77777777" w:rsidR="00881C53" w:rsidRPr="002B0791" w:rsidRDefault="00881C53" w:rsidP="00A429EF">
                    <w:pPr>
                      <w:rPr>
                        <w:rFonts w:cs="FrankRuehl"/>
                        <w:b/>
                        <w:color w:val="84A40B"/>
                        <w:sz w:val="40"/>
                      </w:rPr>
                    </w:pPr>
                    <w:proofErr w:type="spellStart"/>
                    <w:r w:rsidRPr="002B0791">
                      <w:rPr>
                        <w:rFonts w:cs="FrankRuehl"/>
                        <w:b/>
                        <w:color w:val="4D2177"/>
                        <w:sz w:val="40"/>
                      </w:rPr>
                      <w:t>i</w:t>
                    </w:r>
                    <w:proofErr w:type="spellEnd"/>
                    <w:r w:rsidRPr="002B0791">
                      <w:rPr>
                        <w:rFonts w:cs="FrankRuehl"/>
                        <w:b/>
                        <w:color w:val="4D2177"/>
                        <w:sz w:val="40"/>
                      </w:rPr>
                      <w:t xml:space="preserve"> </w:t>
                    </w:r>
                    <w:r w:rsidRPr="002B0791">
                      <w:rPr>
                        <w:rFonts w:cs="FrankRuehl"/>
                        <w:b/>
                        <w:color w:val="84A40B"/>
                        <w:sz w:val="40"/>
                      </w:rPr>
                      <w:t xml:space="preserve">COOK </w:t>
                    </w:r>
                  </w:p>
                </w:txbxContent>
              </v:textbox>
            </v:shape>
          </w:pict>
        </mc:Fallback>
      </mc:AlternateContent>
    </w:r>
    <w:r w:rsidR="00881C53">
      <w:rPr>
        <w:color w:val="84A40B"/>
        <w:sz w:val="28"/>
      </w:rPr>
      <w:t>AVON SCOUTS</w:t>
    </w:r>
    <w:r w:rsidR="00881C53" w:rsidRPr="00D008FD">
      <w:rPr>
        <w:color w:val="84A40B"/>
        <w:sz w:val="28"/>
      </w:rPr>
      <w:t xml:space="preserve"> COOKING COMPETITION </w:t>
    </w:r>
    <w:r w:rsidR="00233396">
      <w:rPr>
        <w:color w:val="84A40B"/>
        <w:sz w:val="28"/>
      </w:rPr>
      <w:t xml:space="preserve"> </w:t>
    </w:r>
    <w:r w:rsidR="00A15A4F">
      <w:rPr>
        <w:color w:val="7030A0"/>
        <w:sz w:val="28"/>
      </w:rPr>
      <w:t>8</w:t>
    </w:r>
    <w:r w:rsidR="00C17886">
      <w:rPr>
        <w:color w:val="7030A0"/>
        <w:sz w:val="28"/>
      </w:rPr>
      <w:t>th</w:t>
    </w:r>
    <w:r w:rsidR="007728BA">
      <w:rPr>
        <w:color w:val="7030A0"/>
        <w:sz w:val="28"/>
      </w:rPr>
      <w:t xml:space="preserve"> February 202</w:t>
    </w:r>
    <w:r w:rsidR="00A15A4F">
      <w:rPr>
        <w:color w:val="7030A0"/>
        <w:sz w:val="28"/>
      </w:rPr>
      <w:t>6</w:t>
    </w:r>
  </w:p>
  <w:p w14:paraId="530D43A8" w14:textId="77777777" w:rsidR="00881C53" w:rsidRDefault="00881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ingdings" w:hAnsi="Wingdings"/>
        <w:sz w:val="24"/>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Wingdings" w:hAnsi="Wingdings"/>
        <w:sz w:val="24"/>
      </w:rPr>
    </w:lvl>
  </w:abstractNum>
  <w:abstractNum w:abstractNumId="3" w15:restartNumberingAfterBreak="0">
    <w:nsid w:val="46CB2394"/>
    <w:multiLevelType w:val="hybridMultilevel"/>
    <w:tmpl w:val="FFFFFFFF"/>
    <w:lvl w:ilvl="0" w:tplc="1C30E60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CB46AFA">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578A1B4">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243B02">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6AE4F7A">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D721BE0">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36A8C74">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08EF7C4">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C54C94A">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549A5F25"/>
    <w:multiLevelType w:val="hybridMultilevel"/>
    <w:tmpl w:val="ACB67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1807A1"/>
    <w:multiLevelType w:val="hybridMultilevel"/>
    <w:tmpl w:val="4566CE40"/>
    <w:lvl w:ilvl="0" w:tplc="605871D4">
      <w:start w:val="1275"/>
      <w:numFmt w:val="bullet"/>
      <w:lvlText w:val="-"/>
      <w:lvlJc w:val="left"/>
      <w:pPr>
        <w:ind w:left="410" w:hanging="360"/>
      </w:pPr>
      <w:rPr>
        <w:rFonts w:ascii="Arial" w:eastAsia="Times New Roman" w:hAnsi="Arial" w:cs="Aria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403337278">
    <w:abstractNumId w:val="0"/>
  </w:num>
  <w:num w:numId="2" w16cid:durableId="1074737489">
    <w:abstractNumId w:val="1"/>
  </w:num>
  <w:num w:numId="3" w16cid:durableId="698510338">
    <w:abstractNumId w:val="2"/>
  </w:num>
  <w:num w:numId="4" w16cid:durableId="1330332153">
    <w:abstractNumId w:val="4"/>
  </w:num>
  <w:num w:numId="5" w16cid:durableId="908610759">
    <w:abstractNumId w:val="5"/>
  </w:num>
  <w:num w:numId="6" w16cid:durableId="548339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A0"/>
    <w:rsid w:val="000027A1"/>
    <w:rsid w:val="00021FAC"/>
    <w:rsid w:val="00035D31"/>
    <w:rsid w:val="000521F6"/>
    <w:rsid w:val="00061E5B"/>
    <w:rsid w:val="0006462E"/>
    <w:rsid w:val="00094E78"/>
    <w:rsid w:val="000B212A"/>
    <w:rsid w:val="000E175A"/>
    <w:rsid w:val="000E57C7"/>
    <w:rsid w:val="00104F71"/>
    <w:rsid w:val="00127B7D"/>
    <w:rsid w:val="00140EDD"/>
    <w:rsid w:val="0015230F"/>
    <w:rsid w:val="00165158"/>
    <w:rsid w:val="001746B6"/>
    <w:rsid w:val="00180229"/>
    <w:rsid w:val="00192ADF"/>
    <w:rsid w:val="001B63BB"/>
    <w:rsid w:val="001D4EBA"/>
    <w:rsid w:val="001D5102"/>
    <w:rsid w:val="001D5F28"/>
    <w:rsid w:val="001F13A0"/>
    <w:rsid w:val="00206D2E"/>
    <w:rsid w:val="00215580"/>
    <w:rsid w:val="002225C2"/>
    <w:rsid w:val="00233396"/>
    <w:rsid w:val="002345CC"/>
    <w:rsid w:val="0024230C"/>
    <w:rsid w:val="002644D9"/>
    <w:rsid w:val="00277854"/>
    <w:rsid w:val="002B0791"/>
    <w:rsid w:val="002C380E"/>
    <w:rsid w:val="002C397B"/>
    <w:rsid w:val="00310252"/>
    <w:rsid w:val="00312DC9"/>
    <w:rsid w:val="00343C62"/>
    <w:rsid w:val="003463B0"/>
    <w:rsid w:val="0038579A"/>
    <w:rsid w:val="003C7BD4"/>
    <w:rsid w:val="003D5071"/>
    <w:rsid w:val="003D54A4"/>
    <w:rsid w:val="003E070E"/>
    <w:rsid w:val="003E1911"/>
    <w:rsid w:val="003F0295"/>
    <w:rsid w:val="0041420F"/>
    <w:rsid w:val="00422F6C"/>
    <w:rsid w:val="00430BFE"/>
    <w:rsid w:val="0043517D"/>
    <w:rsid w:val="00435BE8"/>
    <w:rsid w:val="0044336F"/>
    <w:rsid w:val="00443AA2"/>
    <w:rsid w:val="00455EF3"/>
    <w:rsid w:val="00460E97"/>
    <w:rsid w:val="00471F5C"/>
    <w:rsid w:val="004B2630"/>
    <w:rsid w:val="004C190D"/>
    <w:rsid w:val="004C4718"/>
    <w:rsid w:val="004D4099"/>
    <w:rsid w:val="004D47DF"/>
    <w:rsid w:val="00533928"/>
    <w:rsid w:val="00557AB7"/>
    <w:rsid w:val="00597E13"/>
    <w:rsid w:val="005B3986"/>
    <w:rsid w:val="005B4733"/>
    <w:rsid w:val="005B474A"/>
    <w:rsid w:val="005C56D6"/>
    <w:rsid w:val="005D4F0E"/>
    <w:rsid w:val="005F2549"/>
    <w:rsid w:val="00606DFA"/>
    <w:rsid w:val="00610137"/>
    <w:rsid w:val="00615712"/>
    <w:rsid w:val="006210F5"/>
    <w:rsid w:val="006528D7"/>
    <w:rsid w:val="00661E87"/>
    <w:rsid w:val="00665B5E"/>
    <w:rsid w:val="00666363"/>
    <w:rsid w:val="00666FAE"/>
    <w:rsid w:val="00691C06"/>
    <w:rsid w:val="006C2F01"/>
    <w:rsid w:val="006D00CF"/>
    <w:rsid w:val="006E2C6A"/>
    <w:rsid w:val="006E7239"/>
    <w:rsid w:val="006F34A4"/>
    <w:rsid w:val="00727397"/>
    <w:rsid w:val="007400F2"/>
    <w:rsid w:val="00741F31"/>
    <w:rsid w:val="00743C7B"/>
    <w:rsid w:val="00747170"/>
    <w:rsid w:val="00760B21"/>
    <w:rsid w:val="00767EC1"/>
    <w:rsid w:val="007728BA"/>
    <w:rsid w:val="00772F45"/>
    <w:rsid w:val="00792C83"/>
    <w:rsid w:val="007933FD"/>
    <w:rsid w:val="00794485"/>
    <w:rsid w:val="007A336F"/>
    <w:rsid w:val="007E0F99"/>
    <w:rsid w:val="007F5E70"/>
    <w:rsid w:val="007F7131"/>
    <w:rsid w:val="0081590B"/>
    <w:rsid w:val="00840085"/>
    <w:rsid w:val="0085174F"/>
    <w:rsid w:val="00857E68"/>
    <w:rsid w:val="0086598E"/>
    <w:rsid w:val="00873412"/>
    <w:rsid w:val="00881C53"/>
    <w:rsid w:val="008A2BFD"/>
    <w:rsid w:val="008A4506"/>
    <w:rsid w:val="008B36C1"/>
    <w:rsid w:val="008D567B"/>
    <w:rsid w:val="008E3B97"/>
    <w:rsid w:val="008E5D1D"/>
    <w:rsid w:val="008E6A46"/>
    <w:rsid w:val="008F41C7"/>
    <w:rsid w:val="0092353E"/>
    <w:rsid w:val="00950890"/>
    <w:rsid w:val="00960FBD"/>
    <w:rsid w:val="00970507"/>
    <w:rsid w:val="00980E0D"/>
    <w:rsid w:val="0098320B"/>
    <w:rsid w:val="00983950"/>
    <w:rsid w:val="009921DC"/>
    <w:rsid w:val="009973E7"/>
    <w:rsid w:val="009A6891"/>
    <w:rsid w:val="009C27C0"/>
    <w:rsid w:val="009D1FD3"/>
    <w:rsid w:val="009F7B4D"/>
    <w:rsid w:val="00A051EC"/>
    <w:rsid w:val="00A11A9C"/>
    <w:rsid w:val="00A15A4F"/>
    <w:rsid w:val="00A25F8F"/>
    <w:rsid w:val="00A35C1E"/>
    <w:rsid w:val="00A429EF"/>
    <w:rsid w:val="00A4449D"/>
    <w:rsid w:val="00A50B39"/>
    <w:rsid w:val="00A53DA9"/>
    <w:rsid w:val="00A612E8"/>
    <w:rsid w:val="00A67588"/>
    <w:rsid w:val="00A70099"/>
    <w:rsid w:val="00A91290"/>
    <w:rsid w:val="00AA261C"/>
    <w:rsid w:val="00AB48CC"/>
    <w:rsid w:val="00AE426D"/>
    <w:rsid w:val="00AE4BE0"/>
    <w:rsid w:val="00AE5E23"/>
    <w:rsid w:val="00AE606D"/>
    <w:rsid w:val="00B34C94"/>
    <w:rsid w:val="00B70CB7"/>
    <w:rsid w:val="00B843A0"/>
    <w:rsid w:val="00B90F1B"/>
    <w:rsid w:val="00BA53C3"/>
    <w:rsid w:val="00BB1613"/>
    <w:rsid w:val="00BB1A54"/>
    <w:rsid w:val="00BF1E93"/>
    <w:rsid w:val="00BF2F9D"/>
    <w:rsid w:val="00BF76F5"/>
    <w:rsid w:val="00C0300B"/>
    <w:rsid w:val="00C05123"/>
    <w:rsid w:val="00C104A0"/>
    <w:rsid w:val="00C17886"/>
    <w:rsid w:val="00C2078E"/>
    <w:rsid w:val="00C307AA"/>
    <w:rsid w:val="00C30D40"/>
    <w:rsid w:val="00C446F1"/>
    <w:rsid w:val="00C522F1"/>
    <w:rsid w:val="00C648B0"/>
    <w:rsid w:val="00C7658C"/>
    <w:rsid w:val="00C801A2"/>
    <w:rsid w:val="00C802BE"/>
    <w:rsid w:val="00C910B9"/>
    <w:rsid w:val="00CB6D69"/>
    <w:rsid w:val="00CC21CB"/>
    <w:rsid w:val="00CC6B0B"/>
    <w:rsid w:val="00CD4193"/>
    <w:rsid w:val="00CE3F3F"/>
    <w:rsid w:val="00CF1ECC"/>
    <w:rsid w:val="00D008FD"/>
    <w:rsid w:val="00D148ED"/>
    <w:rsid w:val="00D40110"/>
    <w:rsid w:val="00D63467"/>
    <w:rsid w:val="00D63AB1"/>
    <w:rsid w:val="00D71F3F"/>
    <w:rsid w:val="00D86E8C"/>
    <w:rsid w:val="00DA2442"/>
    <w:rsid w:val="00DA35B2"/>
    <w:rsid w:val="00DB3175"/>
    <w:rsid w:val="00DB3B47"/>
    <w:rsid w:val="00DF3C42"/>
    <w:rsid w:val="00DF408A"/>
    <w:rsid w:val="00DF49B4"/>
    <w:rsid w:val="00DF7CD3"/>
    <w:rsid w:val="00E1531E"/>
    <w:rsid w:val="00E25490"/>
    <w:rsid w:val="00E417C2"/>
    <w:rsid w:val="00E42655"/>
    <w:rsid w:val="00E559A6"/>
    <w:rsid w:val="00E76033"/>
    <w:rsid w:val="00E84C4C"/>
    <w:rsid w:val="00EB187D"/>
    <w:rsid w:val="00EB4486"/>
    <w:rsid w:val="00EC1C10"/>
    <w:rsid w:val="00EC7A74"/>
    <w:rsid w:val="00EE4EC5"/>
    <w:rsid w:val="00F121FE"/>
    <w:rsid w:val="00F232EE"/>
    <w:rsid w:val="00F3209A"/>
    <w:rsid w:val="00F54001"/>
    <w:rsid w:val="00F852EC"/>
    <w:rsid w:val="00FB339D"/>
    <w:rsid w:val="00FB3872"/>
    <w:rsid w:val="00FC3B01"/>
    <w:rsid w:val="00FD151E"/>
    <w:rsid w:val="00FD2747"/>
    <w:rsid w:val="00FE269B"/>
    <w:rsid w:val="00FE4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24818D49"/>
  <w15:chartTrackingRefBased/>
  <w15:docId w15:val="{50F38CDE-1F54-144A-B275-B99BB90F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lang w:eastAsia="ar-SA"/>
    </w:rPr>
  </w:style>
  <w:style w:type="paragraph" w:styleId="Heading1">
    <w:name w:val="heading 1"/>
    <w:basedOn w:val="Normal"/>
    <w:next w:val="Normal"/>
    <w:qFormat/>
    <w:pPr>
      <w:keepNext/>
      <w:numPr>
        <w:numId w:val="1"/>
      </w:numPr>
      <w:ind w:left="0" w:hanging="11"/>
      <w:jc w:val="center"/>
      <w:outlineLvl w:val="0"/>
    </w:pPr>
    <w:rPr>
      <w:rFonts w:ascii="Times New Roman" w:hAnsi="Times New Roman"/>
      <w:b/>
    </w:rPr>
  </w:style>
  <w:style w:type="paragraph" w:styleId="Heading2">
    <w:name w:val="heading 2"/>
    <w:basedOn w:val="Normal"/>
    <w:next w:val="Normal"/>
    <w:qFormat/>
    <w:pPr>
      <w:keepNext/>
      <w:numPr>
        <w:ilvl w:val="1"/>
        <w:numId w:val="1"/>
      </w:numPr>
      <w:jc w:val="both"/>
      <w:outlineLvl w:val="1"/>
    </w:pPr>
    <w:rPr>
      <w:rFonts w:ascii="BrushScript BT" w:hAnsi="BrushScript BT"/>
      <w:i/>
      <w:sz w:val="40"/>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pPr>
      <w:keepNext/>
      <w:numPr>
        <w:ilvl w:val="3"/>
        <w:numId w:val="1"/>
      </w:numPr>
      <w:outlineLvl w:val="3"/>
    </w:pPr>
    <w:rPr>
      <w:b/>
      <w:color w:val="339966"/>
    </w:rPr>
  </w:style>
  <w:style w:type="paragraph" w:styleId="Heading5">
    <w:name w:val="heading 5"/>
    <w:basedOn w:val="Normal"/>
    <w:next w:val="Normal"/>
    <w:qFormat/>
    <w:pPr>
      <w:keepNext/>
      <w:numPr>
        <w:ilvl w:val="4"/>
        <w:numId w:val="1"/>
      </w:numPr>
      <w:outlineLvl w:val="4"/>
    </w:pPr>
    <w:rPr>
      <w:b/>
      <w:i/>
      <w:color w:val="FF0000"/>
      <w:sz w:val="28"/>
    </w:rPr>
  </w:style>
  <w:style w:type="paragraph" w:styleId="Heading6">
    <w:name w:val="heading 6"/>
    <w:basedOn w:val="Normal"/>
    <w:next w:val="Normal"/>
    <w:qFormat/>
    <w:pPr>
      <w:keepNext/>
      <w:jc w:val="both"/>
      <w:outlineLvl w:val="5"/>
    </w:pPr>
    <w:rPr>
      <w:b/>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sz w:val="24"/>
    </w:rPr>
  </w:style>
  <w:style w:type="character" w:customStyle="1" w:styleId="WW8Num3z0">
    <w:name w:val="WW8Num3z0"/>
    <w:rPr>
      <w:rFonts w:ascii="Wingdings" w:hAnsi="Wingdings"/>
      <w:sz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St1z0">
    <w:name w:val="WW8NumSt1z0"/>
    <w:rPr>
      <w:rFonts w:ascii="Wingdings" w:hAnsi="Wingdings"/>
      <w:sz w:val="24"/>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pPr>
      <w:jc w:val="both"/>
    </w:pPr>
    <w:rPr>
      <w:rFonts w:ascii="Times New Roman" w:hAnsi="Times New Roman"/>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BodyText2">
    <w:name w:val="Body Text 2"/>
    <w:basedOn w:val="Normal"/>
    <w:pPr>
      <w:jc w:val="both"/>
    </w:pPr>
    <w:rPr>
      <w:sz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2B0791"/>
    <w:rPr>
      <w:rFonts w:ascii="Tahoma" w:hAnsi="Tahoma"/>
      <w:sz w:val="16"/>
      <w:szCs w:val="16"/>
      <w:lang w:val="x-none"/>
    </w:rPr>
  </w:style>
  <w:style w:type="character" w:customStyle="1" w:styleId="BalloonTextChar">
    <w:name w:val="Balloon Text Char"/>
    <w:link w:val="BalloonText"/>
    <w:uiPriority w:val="99"/>
    <w:semiHidden/>
    <w:rsid w:val="002B0791"/>
    <w:rPr>
      <w:rFonts w:ascii="Tahoma" w:hAnsi="Tahoma" w:cs="Tahoma"/>
      <w:sz w:val="16"/>
      <w:szCs w:val="16"/>
      <w:lang w:eastAsia="ar-SA"/>
    </w:rPr>
  </w:style>
  <w:style w:type="paragraph" w:styleId="Footer">
    <w:name w:val="footer"/>
    <w:basedOn w:val="Normal"/>
    <w:link w:val="FooterChar"/>
    <w:uiPriority w:val="99"/>
    <w:unhideWhenUsed/>
    <w:rsid w:val="007F5E70"/>
    <w:pPr>
      <w:tabs>
        <w:tab w:val="center" w:pos="4513"/>
        <w:tab w:val="right" w:pos="9026"/>
      </w:tabs>
    </w:pPr>
    <w:rPr>
      <w:lang w:val="x-none"/>
    </w:rPr>
  </w:style>
  <w:style w:type="character" w:customStyle="1" w:styleId="FooterChar">
    <w:name w:val="Footer Char"/>
    <w:link w:val="Footer"/>
    <w:uiPriority w:val="99"/>
    <w:rsid w:val="007F5E70"/>
    <w:rPr>
      <w:rFonts w:ascii="Arial" w:hAnsi="Arial"/>
      <w:sz w:val="24"/>
      <w:lang w:eastAsia="ar-SA"/>
    </w:rPr>
  </w:style>
  <w:style w:type="table" w:styleId="TableGrid">
    <w:name w:val="Table Grid"/>
    <w:basedOn w:val="TableNormal"/>
    <w:uiPriority w:val="59"/>
    <w:rsid w:val="0092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E175A"/>
    <w:rPr>
      <w:b/>
      <w:bCs/>
    </w:rPr>
  </w:style>
  <w:style w:type="table" w:customStyle="1" w:styleId="TableGrid0">
    <w:name w:val="TableGrid"/>
    <w:rsid w:val="00FE4C26"/>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242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22718">
      <w:bodyDiv w:val="1"/>
      <w:marLeft w:val="0"/>
      <w:marRight w:val="0"/>
      <w:marTop w:val="0"/>
      <w:marBottom w:val="0"/>
      <w:divBdr>
        <w:top w:val="none" w:sz="0" w:space="0" w:color="auto"/>
        <w:left w:val="none" w:sz="0" w:space="0" w:color="auto"/>
        <w:bottom w:val="none" w:sz="0" w:space="0" w:color="auto"/>
        <w:right w:val="none" w:sz="0" w:space="0" w:color="auto"/>
      </w:divBdr>
    </w:div>
    <w:div w:id="352995810">
      <w:bodyDiv w:val="1"/>
      <w:marLeft w:val="0"/>
      <w:marRight w:val="0"/>
      <w:marTop w:val="0"/>
      <w:marBottom w:val="0"/>
      <w:divBdr>
        <w:top w:val="none" w:sz="0" w:space="0" w:color="auto"/>
        <w:left w:val="none" w:sz="0" w:space="0" w:color="auto"/>
        <w:bottom w:val="none" w:sz="0" w:space="0" w:color="auto"/>
        <w:right w:val="none" w:sz="0" w:space="0" w:color="auto"/>
      </w:divBdr>
    </w:div>
    <w:div w:id="481893352">
      <w:bodyDiv w:val="1"/>
      <w:marLeft w:val="0"/>
      <w:marRight w:val="0"/>
      <w:marTop w:val="0"/>
      <w:marBottom w:val="0"/>
      <w:divBdr>
        <w:top w:val="none" w:sz="0" w:space="0" w:color="auto"/>
        <w:left w:val="none" w:sz="0" w:space="0" w:color="auto"/>
        <w:bottom w:val="none" w:sz="0" w:space="0" w:color="auto"/>
        <w:right w:val="none" w:sz="0" w:space="0" w:color="auto"/>
      </w:divBdr>
      <w:divsChild>
        <w:div w:id="1120614354">
          <w:marLeft w:val="0"/>
          <w:marRight w:val="0"/>
          <w:marTop w:val="0"/>
          <w:marBottom w:val="0"/>
          <w:divBdr>
            <w:top w:val="none" w:sz="0" w:space="0" w:color="auto"/>
            <w:left w:val="none" w:sz="0" w:space="0" w:color="auto"/>
            <w:bottom w:val="none" w:sz="0" w:space="0" w:color="auto"/>
            <w:right w:val="none" w:sz="0" w:space="0" w:color="auto"/>
          </w:divBdr>
          <w:divsChild>
            <w:div w:id="656616993">
              <w:marLeft w:val="0"/>
              <w:marRight w:val="0"/>
              <w:marTop w:val="0"/>
              <w:marBottom w:val="0"/>
              <w:divBdr>
                <w:top w:val="none" w:sz="0" w:space="0" w:color="auto"/>
                <w:left w:val="none" w:sz="0" w:space="0" w:color="auto"/>
                <w:bottom w:val="none" w:sz="0" w:space="0" w:color="auto"/>
                <w:right w:val="none" w:sz="0" w:space="0" w:color="auto"/>
              </w:divBdr>
              <w:divsChild>
                <w:div w:id="2130389846">
                  <w:marLeft w:val="0"/>
                  <w:marRight w:val="0"/>
                  <w:marTop w:val="0"/>
                  <w:marBottom w:val="0"/>
                  <w:divBdr>
                    <w:top w:val="none" w:sz="0" w:space="0" w:color="auto"/>
                    <w:left w:val="none" w:sz="0" w:space="0" w:color="auto"/>
                    <w:bottom w:val="none" w:sz="0" w:space="0" w:color="auto"/>
                    <w:right w:val="none" w:sz="0" w:space="0" w:color="auto"/>
                  </w:divBdr>
                  <w:divsChild>
                    <w:div w:id="1333073027">
                      <w:marLeft w:val="0"/>
                      <w:marRight w:val="0"/>
                      <w:marTop w:val="0"/>
                      <w:marBottom w:val="0"/>
                      <w:divBdr>
                        <w:top w:val="none" w:sz="0" w:space="0" w:color="auto"/>
                        <w:left w:val="none" w:sz="0" w:space="0" w:color="auto"/>
                        <w:bottom w:val="none" w:sz="0" w:space="0" w:color="auto"/>
                        <w:right w:val="none" w:sz="0" w:space="0" w:color="auto"/>
                      </w:divBdr>
                      <w:divsChild>
                        <w:div w:id="618533111">
                          <w:marLeft w:val="0"/>
                          <w:marRight w:val="0"/>
                          <w:marTop w:val="0"/>
                          <w:marBottom w:val="0"/>
                          <w:divBdr>
                            <w:top w:val="none" w:sz="0" w:space="0" w:color="auto"/>
                            <w:left w:val="none" w:sz="0" w:space="0" w:color="auto"/>
                            <w:bottom w:val="none" w:sz="0" w:space="0" w:color="auto"/>
                            <w:right w:val="none" w:sz="0" w:space="0" w:color="auto"/>
                          </w:divBdr>
                          <w:divsChild>
                            <w:div w:id="1316953208">
                              <w:marLeft w:val="0"/>
                              <w:marRight w:val="0"/>
                              <w:marTop w:val="0"/>
                              <w:marBottom w:val="0"/>
                              <w:divBdr>
                                <w:top w:val="none" w:sz="0" w:space="0" w:color="auto"/>
                                <w:left w:val="none" w:sz="0" w:space="0" w:color="auto"/>
                                <w:bottom w:val="single" w:sz="18" w:space="0" w:color="E4E4E4"/>
                                <w:right w:val="none" w:sz="0" w:space="0" w:color="auto"/>
                              </w:divBdr>
                              <w:divsChild>
                                <w:div w:id="1140725987">
                                  <w:marLeft w:val="0"/>
                                  <w:marRight w:val="0"/>
                                  <w:marTop w:val="0"/>
                                  <w:marBottom w:val="0"/>
                                  <w:divBdr>
                                    <w:top w:val="none" w:sz="0" w:space="0" w:color="auto"/>
                                    <w:left w:val="none" w:sz="0" w:space="0" w:color="auto"/>
                                    <w:bottom w:val="none" w:sz="0" w:space="0" w:color="auto"/>
                                    <w:right w:val="none" w:sz="0" w:space="0" w:color="auto"/>
                                  </w:divBdr>
                                  <w:divsChild>
                                    <w:div w:id="565922709">
                                      <w:marLeft w:val="0"/>
                                      <w:marRight w:val="0"/>
                                      <w:marTop w:val="0"/>
                                      <w:marBottom w:val="0"/>
                                      <w:divBdr>
                                        <w:top w:val="none" w:sz="0" w:space="0" w:color="auto"/>
                                        <w:left w:val="none" w:sz="0" w:space="0" w:color="auto"/>
                                        <w:bottom w:val="none" w:sz="0" w:space="0" w:color="auto"/>
                                        <w:right w:val="none" w:sz="0" w:space="0" w:color="auto"/>
                                      </w:divBdr>
                                      <w:divsChild>
                                        <w:div w:id="1828744197">
                                          <w:marLeft w:val="0"/>
                                          <w:marRight w:val="0"/>
                                          <w:marTop w:val="0"/>
                                          <w:marBottom w:val="0"/>
                                          <w:divBdr>
                                            <w:top w:val="none" w:sz="0" w:space="0" w:color="auto"/>
                                            <w:left w:val="none" w:sz="0" w:space="0" w:color="auto"/>
                                            <w:bottom w:val="none" w:sz="0" w:space="0" w:color="auto"/>
                                            <w:right w:val="none" w:sz="0" w:space="0" w:color="auto"/>
                                          </w:divBdr>
                                          <w:divsChild>
                                            <w:div w:id="1887329319">
                                              <w:marLeft w:val="0"/>
                                              <w:marRight w:val="0"/>
                                              <w:marTop w:val="0"/>
                                              <w:marBottom w:val="0"/>
                                              <w:divBdr>
                                                <w:top w:val="none" w:sz="0" w:space="0" w:color="auto"/>
                                                <w:left w:val="none" w:sz="0" w:space="0" w:color="auto"/>
                                                <w:bottom w:val="none" w:sz="0" w:space="0" w:color="auto"/>
                                                <w:right w:val="none" w:sz="0" w:space="0" w:color="auto"/>
                                              </w:divBdr>
                                              <w:divsChild>
                                                <w:div w:id="110979112">
                                                  <w:marLeft w:val="0"/>
                                                  <w:marRight w:val="0"/>
                                                  <w:marTop w:val="0"/>
                                                  <w:marBottom w:val="0"/>
                                                  <w:divBdr>
                                                    <w:top w:val="none" w:sz="0" w:space="0" w:color="auto"/>
                                                    <w:left w:val="none" w:sz="0" w:space="0" w:color="auto"/>
                                                    <w:bottom w:val="none" w:sz="0" w:space="0" w:color="auto"/>
                                                    <w:right w:val="none" w:sz="0" w:space="0" w:color="auto"/>
                                                  </w:divBdr>
                                                </w:div>
                                                <w:div w:id="659622000">
                                                  <w:marLeft w:val="0"/>
                                                  <w:marRight w:val="0"/>
                                                  <w:marTop w:val="0"/>
                                                  <w:marBottom w:val="0"/>
                                                  <w:divBdr>
                                                    <w:top w:val="none" w:sz="0" w:space="0" w:color="auto"/>
                                                    <w:left w:val="none" w:sz="0" w:space="0" w:color="auto"/>
                                                    <w:bottom w:val="none" w:sz="0" w:space="0" w:color="auto"/>
                                                    <w:right w:val="none" w:sz="0" w:space="0" w:color="auto"/>
                                                  </w:divBdr>
                                                </w:div>
                                                <w:div w:id="705369805">
                                                  <w:marLeft w:val="0"/>
                                                  <w:marRight w:val="0"/>
                                                  <w:marTop w:val="0"/>
                                                  <w:marBottom w:val="0"/>
                                                  <w:divBdr>
                                                    <w:top w:val="none" w:sz="0" w:space="0" w:color="auto"/>
                                                    <w:left w:val="none" w:sz="0" w:space="0" w:color="auto"/>
                                                    <w:bottom w:val="none" w:sz="0" w:space="0" w:color="auto"/>
                                                    <w:right w:val="none" w:sz="0" w:space="0" w:color="auto"/>
                                                  </w:divBdr>
                                                </w:div>
                                                <w:div w:id="899174296">
                                                  <w:marLeft w:val="0"/>
                                                  <w:marRight w:val="0"/>
                                                  <w:marTop w:val="0"/>
                                                  <w:marBottom w:val="0"/>
                                                  <w:divBdr>
                                                    <w:top w:val="none" w:sz="0" w:space="0" w:color="auto"/>
                                                    <w:left w:val="none" w:sz="0" w:space="0" w:color="auto"/>
                                                    <w:bottom w:val="none" w:sz="0" w:space="0" w:color="auto"/>
                                                    <w:right w:val="none" w:sz="0" w:space="0" w:color="auto"/>
                                                  </w:divBdr>
                                                </w:div>
                                                <w:div w:id="13096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60746">
      <w:bodyDiv w:val="1"/>
      <w:marLeft w:val="0"/>
      <w:marRight w:val="0"/>
      <w:marTop w:val="0"/>
      <w:marBottom w:val="0"/>
      <w:divBdr>
        <w:top w:val="none" w:sz="0" w:space="0" w:color="auto"/>
        <w:left w:val="none" w:sz="0" w:space="0" w:color="auto"/>
        <w:bottom w:val="none" w:sz="0" w:space="0" w:color="auto"/>
        <w:right w:val="none" w:sz="0" w:space="0" w:color="auto"/>
      </w:divBdr>
      <w:divsChild>
        <w:div w:id="1894807094">
          <w:marLeft w:val="0"/>
          <w:marRight w:val="0"/>
          <w:marTop w:val="0"/>
          <w:marBottom w:val="0"/>
          <w:divBdr>
            <w:top w:val="none" w:sz="0" w:space="0" w:color="auto"/>
            <w:left w:val="none" w:sz="0" w:space="0" w:color="auto"/>
            <w:bottom w:val="none" w:sz="0" w:space="0" w:color="auto"/>
            <w:right w:val="none" w:sz="0" w:space="0" w:color="auto"/>
          </w:divBdr>
          <w:divsChild>
            <w:div w:id="941837480">
              <w:marLeft w:val="0"/>
              <w:marRight w:val="0"/>
              <w:marTop w:val="0"/>
              <w:marBottom w:val="0"/>
              <w:divBdr>
                <w:top w:val="none" w:sz="0" w:space="0" w:color="auto"/>
                <w:left w:val="none" w:sz="0" w:space="0" w:color="auto"/>
                <w:bottom w:val="none" w:sz="0" w:space="0" w:color="auto"/>
                <w:right w:val="none" w:sz="0" w:space="0" w:color="auto"/>
              </w:divBdr>
            </w:div>
            <w:div w:id="15429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76234">
      <w:bodyDiv w:val="1"/>
      <w:marLeft w:val="0"/>
      <w:marRight w:val="0"/>
      <w:marTop w:val="0"/>
      <w:marBottom w:val="0"/>
      <w:divBdr>
        <w:top w:val="none" w:sz="0" w:space="0" w:color="auto"/>
        <w:left w:val="none" w:sz="0" w:space="0" w:color="auto"/>
        <w:bottom w:val="none" w:sz="0" w:space="0" w:color="auto"/>
        <w:right w:val="none" w:sz="0" w:space="0" w:color="auto"/>
      </w:divBdr>
      <w:divsChild>
        <w:div w:id="1962572626">
          <w:marLeft w:val="0"/>
          <w:marRight w:val="0"/>
          <w:marTop w:val="0"/>
          <w:marBottom w:val="0"/>
          <w:divBdr>
            <w:top w:val="none" w:sz="0" w:space="0" w:color="auto"/>
            <w:left w:val="none" w:sz="0" w:space="0" w:color="auto"/>
            <w:bottom w:val="none" w:sz="0" w:space="0" w:color="auto"/>
            <w:right w:val="none" w:sz="0" w:space="0" w:color="auto"/>
          </w:divBdr>
          <w:divsChild>
            <w:div w:id="1649044437">
              <w:marLeft w:val="0"/>
              <w:marRight w:val="0"/>
              <w:marTop w:val="0"/>
              <w:marBottom w:val="0"/>
              <w:divBdr>
                <w:top w:val="none" w:sz="0" w:space="0" w:color="auto"/>
                <w:left w:val="none" w:sz="0" w:space="0" w:color="auto"/>
                <w:bottom w:val="none" w:sz="0" w:space="0" w:color="auto"/>
                <w:right w:val="none" w:sz="0" w:space="0" w:color="auto"/>
              </w:divBdr>
              <w:divsChild>
                <w:div w:id="1893997973">
                  <w:marLeft w:val="0"/>
                  <w:marRight w:val="0"/>
                  <w:marTop w:val="0"/>
                  <w:marBottom w:val="0"/>
                  <w:divBdr>
                    <w:top w:val="none" w:sz="0" w:space="0" w:color="auto"/>
                    <w:left w:val="none" w:sz="0" w:space="0" w:color="auto"/>
                    <w:bottom w:val="none" w:sz="0" w:space="0" w:color="auto"/>
                    <w:right w:val="none" w:sz="0" w:space="0" w:color="auto"/>
                  </w:divBdr>
                  <w:divsChild>
                    <w:div w:id="1023704079">
                      <w:marLeft w:val="0"/>
                      <w:marRight w:val="0"/>
                      <w:marTop w:val="0"/>
                      <w:marBottom w:val="0"/>
                      <w:divBdr>
                        <w:top w:val="none" w:sz="0" w:space="0" w:color="auto"/>
                        <w:left w:val="none" w:sz="0" w:space="0" w:color="auto"/>
                        <w:bottom w:val="none" w:sz="0" w:space="0" w:color="auto"/>
                        <w:right w:val="none" w:sz="0" w:space="0" w:color="auto"/>
                      </w:divBdr>
                      <w:divsChild>
                        <w:div w:id="18743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137579">
      <w:bodyDiv w:val="1"/>
      <w:marLeft w:val="0"/>
      <w:marRight w:val="0"/>
      <w:marTop w:val="0"/>
      <w:marBottom w:val="0"/>
      <w:divBdr>
        <w:top w:val="none" w:sz="0" w:space="0" w:color="auto"/>
        <w:left w:val="none" w:sz="0" w:space="0" w:color="auto"/>
        <w:bottom w:val="none" w:sz="0" w:space="0" w:color="auto"/>
        <w:right w:val="none" w:sz="0" w:space="0" w:color="auto"/>
      </w:divBdr>
      <w:divsChild>
        <w:div w:id="1632322593">
          <w:marLeft w:val="0"/>
          <w:marRight w:val="0"/>
          <w:marTop w:val="0"/>
          <w:marBottom w:val="0"/>
          <w:divBdr>
            <w:top w:val="none" w:sz="0" w:space="0" w:color="auto"/>
            <w:left w:val="none" w:sz="0" w:space="0" w:color="auto"/>
            <w:bottom w:val="none" w:sz="0" w:space="0" w:color="auto"/>
            <w:right w:val="none" w:sz="0" w:space="0" w:color="auto"/>
          </w:divBdr>
        </w:div>
      </w:divsChild>
    </w:div>
    <w:div w:id="1506046866">
      <w:bodyDiv w:val="1"/>
      <w:marLeft w:val="0"/>
      <w:marRight w:val="0"/>
      <w:marTop w:val="0"/>
      <w:marBottom w:val="0"/>
      <w:divBdr>
        <w:top w:val="none" w:sz="0" w:space="0" w:color="auto"/>
        <w:left w:val="none" w:sz="0" w:space="0" w:color="auto"/>
        <w:bottom w:val="none" w:sz="0" w:space="0" w:color="auto"/>
        <w:right w:val="none" w:sz="0" w:space="0" w:color="auto"/>
      </w:divBdr>
    </w:div>
    <w:div w:id="1520776953">
      <w:bodyDiv w:val="1"/>
      <w:marLeft w:val="0"/>
      <w:marRight w:val="0"/>
      <w:marTop w:val="0"/>
      <w:marBottom w:val="0"/>
      <w:divBdr>
        <w:top w:val="none" w:sz="0" w:space="0" w:color="auto"/>
        <w:left w:val="none" w:sz="0" w:space="0" w:color="auto"/>
        <w:bottom w:val="none" w:sz="0" w:space="0" w:color="auto"/>
        <w:right w:val="none" w:sz="0" w:space="0" w:color="auto"/>
      </w:divBdr>
      <w:divsChild>
        <w:div w:id="114561301">
          <w:marLeft w:val="0"/>
          <w:marRight w:val="0"/>
          <w:marTop w:val="0"/>
          <w:marBottom w:val="0"/>
          <w:divBdr>
            <w:top w:val="none" w:sz="0" w:space="0" w:color="auto"/>
            <w:left w:val="none" w:sz="0" w:space="0" w:color="auto"/>
            <w:bottom w:val="none" w:sz="0" w:space="0" w:color="auto"/>
            <w:right w:val="none" w:sz="0" w:space="0" w:color="auto"/>
          </w:divBdr>
          <w:divsChild>
            <w:div w:id="740492959">
              <w:marLeft w:val="0"/>
              <w:marRight w:val="0"/>
              <w:marTop w:val="0"/>
              <w:marBottom w:val="0"/>
              <w:divBdr>
                <w:top w:val="none" w:sz="0" w:space="0" w:color="auto"/>
                <w:left w:val="none" w:sz="0" w:space="0" w:color="auto"/>
                <w:bottom w:val="none" w:sz="0" w:space="0" w:color="auto"/>
                <w:right w:val="none" w:sz="0" w:space="0" w:color="auto"/>
              </w:divBdr>
              <w:divsChild>
                <w:div w:id="1582175641">
                  <w:marLeft w:val="0"/>
                  <w:marRight w:val="0"/>
                  <w:marTop w:val="0"/>
                  <w:marBottom w:val="0"/>
                  <w:divBdr>
                    <w:top w:val="none" w:sz="0" w:space="0" w:color="auto"/>
                    <w:left w:val="none" w:sz="0" w:space="0" w:color="auto"/>
                    <w:bottom w:val="none" w:sz="0" w:space="0" w:color="auto"/>
                    <w:right w:val="none" w:sz="0" w:space="0" w:color="auto"/>
                  </w:divBdr>
                  <w:divsChild>
                    <w:div w:id="382678696">
                      <w:marLeft w:val="0"/>
                      <w:marRight w:val="0"/>
                      <w:marTop w:val="0"/>
                      <w:marBottom w:val="0"/>
                      <w:divBdr>
                        <w:top w:val="none" w:sz="0" w:space="0" w:color="auto"/>
                        <w:left w:val="none" w:sz="0" w:space="0" w:color="auto"/>
                        <w:bottom w:val="none" w:sz="0" w:space="0" w:color="auto"/>
                        <w:right w:val="none" w:sz="0" w:space="0" w:color="auto"/>
                      </w:divBdr>
                      <w:divsChild>
                        <w:div w:id="986592507">
                          <w:marLeft w:val="0"/>
                          <w:marRight w:val="0"/>
                          <w:marTop w:val="0"/>
                          <w:marBottom w:val="0"/>
                          <w:divBdr>
                            <w:top w:val="none" w:sz="0" w:space="0" w:color="auto"/>
                            <w:left w:val="none" w:sz="0" w:space="0" w:color="auto"/>
                            <w:bottom w:val="none" w:sz="0" w:space="0" w:color="auto"/>
                            <w:right w:val="none" w:sz="0" w:space="0" w:color="auto"/>
                          </w:divBdr>
                          <w:divsChild>
                            <w:div w:id="1517159829">
                              <w:marLeft w:val="0"/>
                              <w:marRight w:val="0"/>
                              <w:marTop w:val="0"/>
                              <w:marBottom w:val="0"/>
                              <w:divBdr>
                                <w:top w:val="none" w:sz="0" w:space="0" w:color="auto"/>
                                <w:left w:val="none" w:sz="0" w:space="0" w:color="auto"/>
                                <w:bottom w:val="single" w:sz="18" w:space="0" w:color="E4E4E4"/>
                                <w:right w:val="none" w:sz="0" w:space="0" w:color="auto"/>
                              </w:divBdr>
                              <w:divsChild>
                                <w:div w:id="23755106">
                                  <w:marLeft w:val="0"/>
                                  <w:marRight w:val="0"/>
                                  <w:marTop w:val="0"/>
                                  <w:marBottom w:val="0"/>
                                  <w:divBdr>
                                    <w:top w:val="none" w:sz="0" w:space="0" w:color="auto"/>
                                    <w:left w:val="none" w:sz="0" w:space="0" w:color="auto"/>
                                    <w:bottom w:val="none" w:sz="0" w:space="0" w:color="auto"/>
                                    <w:right w:val="none" w:sz="0" w:space="0" w:color="auto"/>
                                  </w:divBdr>
                                  <w:divsChild>
                                    <w:div w:id="395473064">
                                      <w:marLeft w:val="0"/>
                                      <w:marRight w:val="0"/>
                                      <w:marTop w:val="0"/>
                                      <w:marBottom w:val="0"/>
                                      <w:divBdr>
                                        <w:top w:val="none" w:sz="0" w:space="0" w:color="auto"/>
                                        <w:left w:val="none" w:sz="0" w:space="0" w:color="auto"/>
                                        <w:bottom w:val="none" w:sz="0" w:space="0" w:color="auto"/>
                                        <w:right w:val="none" w:sz="0" w:space="0" w:color="auto"/>
                                      </w:divBdr>
                                      <w:divsChild>
                                        <w:div w:id="1353678073">
                                          <w:marLeft w:val="0"/>
                                          <w:marRight w:val="0"/>
                                          <w:marTop w:val="0"/>
                                          <w:marBottom w:val="0"/>
                                          <w:divBdr>
                                            <w:top w:val="none" w:sz="0" w:space="0" w:color="auto"/>
                                            <w:left w:val="none" w:sz="0" w:space="0" w:color="auto"/>
                                            <w:bottom w:val="none" w:sz="0" w:space="0" w:color="auto"/>
                                            <w:right w:val="none" w:sz="0" w:space="0" w:color="auto"/>
                                          </w:divBdr>
                                          <w:divsChild>
                                            <w:div w:id="668488288">
                                              <w:marLeft w:val="0"/>
                                              <w:marRight w:val="0"/>
                                              <w:marTop w:val="0"/>
                                              <w:marBottom w:val="0"/>
                                              <w:divBdr>
                                                <w:top w:val="none" w:sz="0" w:space="0" w:color="auto"/>
                                                <w:left w:val="none" w:sz="0" w:space="0" w:color="auto"/>
                                                <w:bottom w:val="none" w:sz="0" w:space="0" w:color="auto"/>
                                                <w:right w:val="none" w:sz="0" w:space="0" w:color="auto"/>
                                              </w:divBdr>
                                              <w:divsChild>
                                                <w:div w:id="1443913020">
                                                  <w:marLeft w:val="0"/>
                                                  <w:marRight w:val="0"/>
                                                  <w:marTop w:val="0"/>
                                                  <w:marBottom w:val="0"/>
                                                  <w:divBdr>
                                                    <w:top w:val="none" w:sz="0" w:space="0" w:color="auto"/>
                                                    <w:left w:val="none" w:sz="0" w:space="0" w:color="auto"/>
                                                    <w:bottom w:val="none" w:sz="0" w:space="0" w:color="auto"/>
                                                    <w:right w:val="none" w:sz="0" w:space="0" w:color="auto"/>
                                                  </w:divBdr>
                                                </w:div>
                                                <w:div w:id="17688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242">
      <w:bodyDiv w:val="1"/>
      <w:marLeft w:val="0"/>
      <w:marRight w:val="0"/>
      <w:marTop w:val="0"/>
      <w:marBottom w:val="0"/>
      <w:divBdr>
        <w:top w:val="none" w:sz="0" w:space="0" w:color="auto"/>
        <w:left w:val="none" w:sz="0" w:space="0" w:color="auto"/>
        <w:bottom w:val="none" w:sz="0" w:space="0" w:color="auto"/>
        <w:right w:val="none" w:sz="0" w:space="0" w:color="auto"/>
      </w:divBdr>
      <w:divsChild>
        <w:div w:id="388501541">
          <w:marLeft w:val="0"/>
          <w:marRight w:val="0"/>
          <w:marTop w:val="0"/>
          <w:marBottom w:val="0"/>
          <w:divBdr>
            <w:top w:val="none" w:sz="0" w:space="0" w:color="auto"/>
            <w:left w:val="none" w:sz="0" w:space="0" w:color="auto"/>
            <w:bottom w:val="none" w:sz="0" w:space="0" w:color="auto"/>
            <w:right w:val="none" w:sz="0" w:space="0" w:color="auto"/>
          </w:divBdr>
        </w:div>
      </w:divsChild>
    </w:div>
    <w:div w:id="1627468637">
      <w:bodyDiv w:val="1"/>
      <w:marLeft w:val="0"/>
      <w:marRight w:val="0"/>
      <w:marTop w:val="0"/>
      <w:marBottom w:val="0"/>
      <w:divBdr>
        <w:top w:val="none" w:sz="0" w:space="0" w:color="auto"/>
        <w:left w:val="none" w:sz="0" w:space="0" w:color="auto"/>
        <w:bottom w:val="none" w:sz="0" w:space="0" w:color="auto"/>
        <w:right w:val="none" w:sz="0" w:space="0" w:color="auto"/>
      </w:divBdr>
      <w:divsChild>
        <w:div w:id="620110292">
          <w:marLeft w:val="0"/>
          <w:marRight w:val="0"/>
          <w:marTop w:val="0"/>
          <w:marBottom w:val="0"/>
          <w:divBdr>
            <w:top w:val="none" w:sz="0" w:space="0" w:color="auto"/>
            <w:left w:val="none" w:sz="0" w:space="0" w:color="auto"/>
            <w:bottom w:val="none" w:sz="0" w:space="0" w:color="auto"/>
            <w:right w:val="none" w:sz="0" w:space="0" w:color="auto"/>
          </w:divBdr>
          <w:divsChild>
            <w:div w:id="595018394">
              <w:marLeft w:val="0"/>
              <w:marRight w:val="0"/>
              <w:marTop w:val="0"/>
              <w:marBottom w:val="0"/>
              <w:divBdr>
                <w:top w:val="none" w:sz="0" w:space="0" w:color="auto"/>
                <w:left w:val="none" w:sz="0" w:space="0" w:color="auto"/>
                <w:bottom w:val="none" w:sz="0" w:space="0" w:color="auto"/>
                <w:right w:val="none" w:sz="0" w:space="0" w:color="auto"/>
              </w:divBdr>
              <w:divsChild>
                <w:div w:id="199904572">
                  <w:marLeft w:val="0"/>
                  <w:marRight w:val="0"/>
                  <w:marTop w:val="0"/>
                  <w:marBottom w:val="0"/>
                  <w:divBdr>
                    <w:top w:val="none" w:sz="0" w:space="0" w:color="auto"/>
                    <w:left w:val="none" w:sz="0" w:space="0" w:color="auto"/>
                    <w:bottom w:val="none" w:sz="0" w:space="0" w:color="auto"/>
                    <w:right w:val="none" w:sz="0" w:space="0" w:color="auto"/>
                  </w:divBdr>
                  <w:divsChild>
                    <w:div w:id="2033068649">
                      <w:marLeft w:val="0"/>
                      <w:marRight w:val="0"/>
                      <w:marTop w:val="0"/>
                      <w:marBottom w:val="0"/>
                      <w:divBdr>
                        <w:top w:val="none" w:sz="0" w:space="0" w:color="auto"/>
                        <w:left w:val="none" w:sz="0" w:space="0" w:color="auto"/>
                        <w:bottom w:val="none" w:sz="0" w:space="0" w:color="auto"/>
                        <w:right w:val="none" w:sz="0" w:space="0" w:color="auto"/>
                      </w:divBdr>
                      <w:divsChild>
                        <w:div w:id="141194938">
                          <w:marLeft w:val="0"/>
                          <w:marRight w:val="0"/>
                          <w:marTop w:val="0"/>
                          <w:marBottom w:val="0"/>
                          <w:divBdr>
                            <w:top w:val="none" w:sz="0" w:space="0" w:color="auto"/>
                            <w:left w:val="none" w:sz="0" w:space="0" w:color="auto"/>
                            <w:bottom w:val="none" w:sz="0" w:space="0" w:color="auto"/>
                            <w:right w:val="none" w:sz="0" w:space="0" w:color="auto"/>
                          </w:divBdr>
                          <w:divsChild>
                            <w:div w:id="1593470203">
                              <w:marLeft w:val="0"/>
                              <w:marRight w:val="0"/>
                              <w:marTop w:val="0"/>
                              <w:marBottom w:val="0"/>
                              <w:divBdr>
                                <w:top w:val="none" w:sz="0" w:space="0" w:color="auto"/>
                                <w:left w:val="none" w:sz="0" w:space="0" w:color="auto"/>
                                <w:bottom w:val="single" w:sz="18" w:space="0" w:color="E4E4E4"/>
                                <w:right w:val="none" w:sz="0" w:space="0" w:color="auto"/>
                              </w:divBdr>
                              <w:divsChild>
                                <w:div w:id="570962666">
                                  <w:marLeft w:val="0"/>
                                  <w:marRight w:val="0"/>
                                  <w:marTop w:val="0"/>
                                  <w:marBottom w:val="0"/>
                                  <w:divBdr>
                                    <w:top w:val="none" w:sz="0" w:space="0" w:color="auto"/>
                                    <w:left w:val="none" w:sz="0" w:space="0" w:color="auto"/>
                                    <w:bottom w:val="none" w:sz="0" w:space="0" w:color="auto"/>
                                    <w:right w:val="none" w:sz="0" w:space="0" w:color="auto"/>
                                  </w:divBdr>
                                  <w:divsChild>
                                    <w:div w:id="292487699">
                                      <w:marLeft w:val="0"/>
                                      <w:marRight w:val="0"/>
                                      <w:marTop w:val="0"/>
                                      <w:marBottom w:val="0"/>
                                      <w:divBdr>
                                        <w:top w:val="none" w:sz="0" w:space="0" w:color="auto"/>
                                        <w:left w:val="none" w:sz="0" w:space="0" w:color="auto"/>
                                        <w:bottom w:val="none" w:sz="0" w:space="0" w:color="auto"/>
                                        <w:right w:val="none" w:sz="0" w:space="0" w:color="auto"/>
                                      </w:divBdr>
                                      <w:divsChild>
                                        <w:div w:id="759639744">
                                          <w:marLeft w:val="0"/>
                                          <w:marRight w:val="0"/>
                                          <w:marTop w:val="0"/>
                                          <w:marBottom w:val="0"/>
                                          <w:divBdr>
                                            <w:top w:val="none" w:sz="0" w:space="0" w:color="auto"/>
                                            <w:left w:val="none" w:sz="0" w:space="0" w:color="auto"/>
                                            <w:bottom w:val="none" w:sz="0" w:space="0" w:color="auto"/>
                                            <w:right w:val="none" w:sz="0" w:space="0" w:color="auto"/>
                                          </w:divBdr>
                                          <w:divsChild>
                                            <w:div w:id="1473913029">
                                              <w:marLeft w:val="0"/>
                                              <w:marRight w:val="0"/>
                                              <w:marTop w:val="0"/>
                                              <w:marBottom w:val="0"/>
                                              <w:divBdr>
                                                <w:top w:val="none" w:sz="0" w:space="0" w:color="auto"/>
                                                <w:left w:val="none" w:sz="0" w:space="0" w:color="auto"/>
                                                <w:bottom w:val="none" w:sz="0" w:space="0" w:color="auto"/>
                                                <w:right w:val="none" w:sz="0" w:space="0" w:color="auto"/>
                                              </w:divBdr>
                                              <w:divsChild>
                                                <w:div w:id="379285903">
                                                  <w:marLeft w:val="0"/>
                                                  <w:marRight w:val="0"/>
                                                  <w:marTop w:val="0"/>
                                                  <w:marBottom w:val="0"/>
                                                  <w:divBdr>
                                                    <w:top w:val="none" w:sz="0" w:space="0" w:color="auto"/>
                                                    <w:left w:val="none" w:sz="0" w:space="0" w:color="auto"/>
                                                    <w:bottom w:val="none" w:sz="0" w:space="0" w:color="auto"/>
                                                    <w:right w:val="none" w:sz="0" w:space="0" w:color="auto"/>
                                                  </w:divBdr>
                                                </w:div>
                                                <w:div w:id="457651872">
                                                  <w:marLeft w:val="0"/>
                                                  <w:marRight w:val="0"/>
                                                  <w:marTop w:val="0"/>
                                                  <w:marBottom w:val="0"/>
                                                  <w:divBdr>
                                                    <w:top w:val="none" w:sz="0" w:space="0" w:color="auto"/>
                                                    <w:left w:val="none" w:sz="0" w:space="0" w:color="auto"/>
                                                    <w:bottom w:val="none" w:sz="0" w:space="0" w:color="auto"/>
                                                    <w:right w:val="none" w:sz="0" w:space="0" w:color="auto"/>
                                                  </w:divBdr>
                                                </w:div>
                                                <w:div w:id="668290766">
                                                  <w:marLeft w:val="0"/>
                                                  <w:marRight w:val="0"/>
                                                  <w:marTop w:val="0"/>
                                                  <w:marBottom w:val="0"/>
                                                  <w:divBdr>
                                                    <w:top w:val="none" w:sz="0" w:space="0" w:color="auto"/>
                                                    <w:left w:val="none" w:sz="0" w:space="0" w:color="auto"/>
                                                    <w:bottom w:val="none" w:sz="0" w:space="0" w:color="auto"/>
                                                    <w:right w:val="none" w:sz="0" w:space="0" w:color="auto"/>
                                                  </w:divBdr>
                                                </w:div>
                                                <w:div w:id="875313815">
                                                  <w:marLeft w:val="0"/>
                                                  <w:marRight w:val="0"/>
                                                  <w:marTop w:val="0"/>
                                                  <w:marBottom w:val="0"/>
                                                  <w:divBdr>
                                                    <w:top w:val="none" w:sz="0" w:space="0" w:color="auto"/>
                                                    <w:left w:val="none" w:sz="0" w:space="0" w:color="auto"/>
                                                    <w:bottom w:val="none" w:sz="0" w:space="0" w:color="auto"/>
                                                    <w:right w:val="none" w:sz="0" w:space="0" w:color="auto"/>
                                                  </w:divBdr>
                                                </w:div>
                                                <w:div w:id="12585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phelpes@avonscout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www.bristol227th.moonfruit.com/communities/1/004/009/001/501/images/4593611446_pre.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DDFA65849A9E4F88513494F3F4D8F3" ma:contentTypeVersion="13" ma:contentTypeDescription="Create a new document." ma:contentTypeScope="" ma:versionID="6b9774ab8923317bec62b51d5553b296">
  <xsd:schema xmlns:xsd="http://www.w3.org/2001/XMLSchema" xmlns:xs="http://www.w3.org/2001/XMLSchema" xmlns:p="http://schemas.microsoft.com/office/2006/metadata/properties" xmlns:ns2="12fe83c1-c865-4b95-8384-e0904081e99a" xmlns:ns3="da8bcd12-f19a-45fc-9075-6182c7b4ea92" targetNamespace="http://schemas.microsoft.com/office/2006/metadata/properties" ma:root="true" ma:fieldsID="7a4ccb815cd36f108a44b293bd908634" ns2:_="" ns3:_="">
    <xsd:import namespace="12fe83c1-c865-4b95-8384-e0904081e99a"/>
    <xsd:import namespace="da8bcd12-f19a-45fc-9075-6182c7b4e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e83c1-c865-4b95-8384-e0904081e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a3a7deb-b9aa-4b0c-ab8d-b0c249e0c00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bcd12-f19a-45fc-9075-6182c7b4ea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681e08-7293-45a7-b1c6-7b5ac01953a0}" ma:internalName="TaxCatchAll" ma:showField="CatchAllData" ma:web="da8bcd12-f19a-45fc-9075-6182c7b4e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8bcd12-f19a-45fc-9075-6182c7b4ea92" xsi:nil="true"/>
    <lcf76f155ced4ddcb4097134ff3c332f xmlns="12fe83c1-c865-4b95-8384-e0904081e9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C01C48-C44E-4565-AE5C-93B6181D8C8E}">
  <ds:schemaRefs>
    <ds:schemaRef ds:uri="http://schemas.openxmlformats.org/officeDocument/2006/bibliography"/>
  </ds:schemaRefs>
</ds:datastoreItem>
</file>

<file path=customXml/itemProps2.xml><?xml version="1.0" encoding="utf-8"?>
<ds:datastoreItem xmlns:ds="http://schemas.openxmlformats.org/officeDocument/2006/customXml" ds:itemID="{2D1DB7C9-C87C-4D06-95B0-F91BB4E4CD40}"/>
</file>

<file path=customXml/itemProps3.xml><?xml version="1.0" encoding="utf-8"?>
<ds:datastoreItem xmlns:ds="http://schemas.openxmlformats.org/officeDocument/2006/customXml" ds:itemID="{38D5D2EF-B501-487C-B911-444BA8D9FCA3}"/>
</file>

<file path=customXml/itemProps4.xml><?xml version="1.0" encoding="utf-8"?>
<ds:datastoreItem xmlns:ds="http://schemas.openxmlformats.org/officeDocument/2006/customXml" ds:itemID="{2CF291AB-A3D7-4B38-A84B-495CC3654461}"/>
</file>

<file path=docProps/app.xml><?xml version="1.0" encoding="utf-8"?>
<Properties xmlns="http://schemas.openxmlformats.org/officeDocument/2006/extended-properties" xmlns:vt="http://schemas.openxmlformats.org/officeDocument/2006/docPropsVTypes">
  <Template>Normal</Template>
  <TotalTime>0</TotalTime>
  <Pages>8</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REGIONS THREE &amp; FOUR COUNTY COOKING COMPETITION</vt:lpstr>
    </vt:vector>
  </TitlesOfParts>
  <Company/>
  <LinksUpToDate>false</LinksUpToDate>
  <CharactersWithSpaces>12671</CharactersWithSpaces>
  <SharedDoc>false</SharedDoc>
  <HLinks>
    <vt:vector size="6" baseType="variant">
      <vt:variant>
        <vt:i4>6619167</vt:i4>
      </vt:variant>
      <vt:variant>
        <vt:i4>3</vt:i4>
      </vt:variant>
      <vt:variant>
        <vt:i4>0</vt:i4>
      </vt:variant>
      <vt:variant>
        <vt:i4>5</vt:i4>
      </vt:variant>
      <vt:variant>
        <vt:lpwstr>mailto:a.phelpsie@sky.com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REGIONS THREE &amp; FOUR COUNTY COOKING COMPETITION</dc:title>
  <dc:subject/>
  <dc:creator>Langham</dc:creator>
  <cp:keywords/>
  <cp:lastModifiedBy>Cathy Harding</cp:lastModifiedBy>
  <cp:revision>2</cp:revision>
  <cp:lastPrinted>2017-01-11T13:05:00Z</cp:lastPrinted>
  <dcterms:created xsi:type="dcterms:W3CDTF">2025-11-17T11:43:00Z</dcterms:created>
  <dcterms:modified xsi:type="dcterms:W3CDTF">2025-11-17T11:43:00Z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0x0101004FDDFA65849A9E4F88513494F3F4D8F3</vt:lpwstr>
  </property>
</Properties>
</file>